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54B" w:rsidRPr="008F2852" w:rsidRDefault="006B554B" w:rsidP="006B554B">
      <w:r w:rsidRPr="008F2852">
        <w:t xml:space="preserve">Associazione Nazionale "Crescere Insieme" </w:t>
      </w:r>
    </w:p>
    <w:p w:rsidR="006B554B" w:rsidRDefault="006B554B" w:rsidP="006B554B">
      <w:pPr>
        <w:jc w:val="left"/>
        <w:rPr>
          <w:u w:val="single"/>
        </w:rPr>
      </w:pPr>
      <w:r w:rsidRPr="008F2852">
        <w:t>Presidenza: Marino Maglietta</w:t>
      </w:r>
      <w:r w:rsidRPr="008F2852">
        <w:br/>
        <w:t xml:space="preserve">Corso dei Tintori 3 – 50122 Firenze </w:t>
      </w:r>
      <w:r w:rsidRPr="008F2852">
        <w:br/>
        <w:t xml:space="preserve">Cell. 338.4572167  -  e-mail </w:t>
      </w:r>
      <w:hyperlink r:id="rId8" w:history="1">
        <w:r w:rsidRPr="00842201">
          <w:rPr>
            <w:u w:val="single"/>
          </w:rPr>
          <w:t>marino.maglietta@gmail.com</w:t>
        </w:r>
      </w:hyperlink>
    </w:p>
    <w:p w:rsidR="006B554B" w:rsidRDefault="006B554B" w:rsidP="006B554B">
      <w:pPr>
        <w:jc w:val="left"/>
        <w:rPr>
          <w:u w:val="single"/>
        </w:rPr>
      </w:pPr>
    </w:p>
    <w:p w:rsidR="006B554B" w:rsidRDefault="006B554B" w:rsidP="006B554B">
      <w:pPr>
        <w:jc w:val="left"/>
        <w:rPr>
          <w:u w:val="single"/>
        </w:rPr>
      </w:pPr>
    </w:p>
    <w:p w:rsidR="006B554B" w:rsidRPr="006B554B" w:rsidRDefault="006B554B" w:rsidP="006B554B">
      <w:pPr>
        <w:ind w:left="0"/>
        <w:jc w:val="center"/>
        <w:rPr>
          <w:rFonts w:ascii="Times New Roman" w:hAnsi="Times New Roman" w:cs="Times New Roman"/>
          <w:sz w:val="36"/>
          <w:szCs w:val="36"/>
          <w:u w:val="single"/>
        </w:rPr>
      </w:pPr>
      <w:r w:rsidRPr="006B554B">
        <w:rPr>
          <w:rFonts w:ascii="Times New Roman" w:hAnsi="Times New Roman" w:cs="Times New Roman"/>
          <w:sz w:val="36"/>
          <w:szCs w:val="36"/>
          <w:u w:val="single"/>
        </w:rPr>
        <w:t>Comunicato Stampa</w:t>
      </w:r>
    </w:p>
    <w:p w:rsidR="006B554B" w:rsidRDefault="006B554B" w:rsidP="006B554B">
      <w:pPr>
        <w:jc w:val="left"/>
        <w:rPr>
          <w:u w:val="single"/>
        </w:rPr>
      </w:pPr>
    </w:p>
    <w:p w:rsidR="006B554B" w:rsidRDefault="006B554B" w:rsidP="006B554B">
      <w:pPr>
        <w:jc w:val="left"/>
        <w:rPr>
          <w:u w:val="single"/>
        </w:rPr>
      </w:pPr>
    </w:p>
    <w:p w:rsidR="006B554B" w:rsidRDefault="006B554B" w:rsidP="006B554B">
      <w:pPr>
        <w:ind w:left="0"/>
        <w:jc w:val="left"/>
        <w:rPr>
          <w:sz w:val="24"/>
          <w:szCs w:val="24"/>
        </w:rPr>
      </w:pPr>
      <w:r w:rsidRPr="006B554B">
        <w:rPr>
          <w:b/>
          <w:sz w:val="24"/>
          <w:szCs w:val="24"/>
        </w:rPr>
        <w:t>Firenze, 14 luglio 2026</w:t>
      </w:r>
      <w:r w:rsidRPr="006B554B">
        <w:rPr>
          <w:sz w:val="24"/>
          <w:szCs w:val="24"/>
        </w:rPr>
        <w:t xml:space="preserve"> </w:t>
      </w:r>
      <w:r w:rsidR="00FA13BB">
        <w:rPr>
          <w:sz w:val="24"/>
          <w:szCs w:val="24"/>
        </w:rPr>
        <w:t>– A seguito dell’impegnativo</w:t>
      </w:r>
      <w:bookmarkStart w:id="0" w:name="_GoBack"/>
      <w:bookmarkEnd w:id="0"/>
      <w:r>
        <w:rPr>
          <w:sz w:val="24"/>
          <w:szCs w:val="24"/>
        </w:rPr>
        <w:t xml:space="preserve"> documento uffic</w:t>
      </w:r>
      <w:r w:rsidR="00AA7E7C">
        <w:rPr>
          <w:sz w:val="24"/>
          <w:szCs w:val="24"/>
        </w:rPr>
        <w:t>iale, costruito nella sede del C</w:t>
      </w:r>
      <w:r>
        <w:rPr>
          <w:sz w:val="24"/>
          <w:szCs w:val="24"/>
        </w:rPr>
        <w:t>onsiglio Nazionale Forense e sottoscritto da 5 delle principali associazioni di legali di famiglia, l’a</w:t>
      </w:r>
      <w:r w:rsidR="00AA7E7C">
        <w:rPr>
          <w:sz w:val="24"/>
          <w:szCs w:val="24"/>
        </w:rPr>
        <w:t>ssociazione nazionale Crescere I</w:t>
      </w:r>
      <w:r>
        <w:rPr>
          <w:sz w:val="24"/>
          <w:szCs w:val="24"/>
        </w:rPr>
        <w:t>nsieme, alla cui attività essenzialmente si deve la riforma dell’affidamento condiviso del 2006 nonché il ddl 832 tuttora virtualmente caledarizzato presso la Commissione Giustizia del Senato, invia a tutti i soggetti interessati il seguente comunicato, sotto forma di forma di Lettera aperta indirizzata alle associazioni firmatarie.</w:t>
      </w:r>
    </w:p>
    <w:p w:rsidR="006B554B" w:rsidRPr="006B554B" w:rsidRDefault="006B554B" w:rsidP="006B554B">
      <w:pPr>
        <w:ind w:left="0"/>
        <w:jc w:val="left"/>
        <w:rPr>
          <w:sz w:val="24"/>
          <w:szCs w:val="24"/>
        </w:rPr>
      </w:pPr>
    </w:p>
    <w:p w:rsidR="006B554B" w:rsidRDefault="006B554B" w:rsidP="00671896">
      <w:pPr>
        <w:ind w:left="0" w:right="1133"/>
        <w:rPr>
          <w:rFonts w:ascii="Times New Roman" w:hAnsi="Times New Roman" w:cs="Times New Roman"/>
          <w:b/>
          <w:sz w:val="32"/>
          <w:szCs w:val="32"/>
        </w:rPr>
      </w:pPr>
    </w:p>
    <w:p w:rsidR="00671896" w:rsidRPr="00671896" w:rsidRDefault="00671896" w:rsidP="00671896">
      <w:pPr>
        <w:ind w:left="0" w:right="1133"/>
        <w:rPr>
          <w:rFonts w:ascii="Times New Roman" w:hAnsi="Times New Roman" w:cs="Times New Roman"/>
          <w:i/>
          <w:sz w:val="32"/>
          <w:szCs w:val="32"/>
        </w:rPr>
      </w:pPr>
      <w:r w:rsidRPr="00F44085">
        <w:rPr>
          <w:rFonts w:ascii="Times New Roman" w:hAnsi="Times New Roman" w:cs="Times New Roman"/>
          <w:b/>
          <w:sz w:val="32"/>
          <w:szCs w:val="32"/>
        </w:rPr>
        <w:t>L</w:t>
      </w:r>
      <w:r>
        <w:rPr>
          <w:rFonts w:ascii="Times New Roman" w:hAnsi="Times New Roman" w:cs="Times New Roman"/>
          <w:b/>
          <w:sz w:val="32"/>
          <w:szCs w:val="32"/>
        </w:rPr>
        <w:t xml:space="preserve">e “principali” associazioni di avvocati </w:t>
      </w:r>
      <w:r w:rsidRPr="00F44085">
        <w:rPr>
          <w:rFonts w:ascii="Times New Roman" w:hAnsi="Times New Roman" w:cs="Times New Roman"/>
          <w:b/>
          <w:sz w:val="32"/>
          <w:szCs w:val="32"/>
        </w:rPr>
        <w:t xml:space="preserve">di famiglia </w:t>
      </w:r>
      <w:r w:rsidR="00C44522">
        <w:rPr>
          <w:rFonts w:ascii="Times New Roman" w:hAnsi="Times New Roman" w:cs="Times New Roman"/>
          <w:b/>
          <w:sz w:val="32"/>
          <w:szCs w:val="32"/>
        </w:rPr>
        <w:t xml:space="preserve">definiscono </w:t>
      </w:r>
      <w:r>
        <w:rPr>
          <w:rFonts w:ascii="Times New Roman" w:hAnsi="Times New Roman" w:cs="Times New Roman"/>
          <w:b/>
          <w:sz w:val="32"/>
          <w:szCs w:val="32"/>
        </w:rPr>
        <w:t xml:space="preserve">le </w:t>
      </w:r>
      <w:r w:rsidRPr="00671896">
        <w:rPr>
          <w:rFonts w:ascii="Times New Roman" w:hAnsi="Times New Roman" w:cs="Times New Roman"/>
          <w:b/>
          <w:sz w:val="32"/>
          <w:szCs w:val="32"/>
        </w:rPr>
        <w:t xml:space="preserve">buone prassi dell’affidamento condiviso </w:t>
      </w:r>
      <w:r w:rsidRPr="00671896">
        <w:rPr>
          <w:rFonts w:ascii="Times New Roman" w:hAnsi="Times New Roman" w:cs="Times New Roman"/>
          <w:i/>
          <w:sz w:val="32"/>
          <w:szCs w:val="32"/>
        </w:rPr>
        <w:t>(lettera aperta ad esse indirizzata)</w:t>
      </w:r>
    </w:p>
    <w:p w:rsidR="00671896" w:rsidRPr="00671896" w:rsidRDefault="00671896" w:rsidP="00671896">
      <w:pPr>
        <w:ind w:left="0" w:right="1133"/>
        <w:rPr>
          <w:rFonts w:ascii="Times New Roman" w:hAnsi="Times New Roman" w:cs="Times New Roman"/>
          <w:b/>
          <w:sz w:val="24"/>
          <w:szCs w:val="24"/>
        </w:rPr>
      </w:pPr>
    </w:p>
    <w:p w:rsidR="00671896" w:rsidRPr="00671896" w:rsidRDefault="00671896" w:rsidP="00671896">
      <w:pPr>
        <w:ind w:left="0" w:right="1133"/>
        <w:rPr>
          <w:rFonts w:ascii="Times New Roman" w:hAnsi="Times New Roman" w:cs="Times New Roman"/>
          <w:b/>
          <w:sz w:val="24"/>
          <w:szCs w:val="24"/>
        </w:rPr>
      </w:pPr>
    </w:p>
    <w:p w:rsidR="00671896" w:rsidRPr="00671896" w:rsidRDefault="00671896" w:rsidP="00671896">
      <w:pPr>
        <w:pStyle w:val="paragraph"/>
        <w:spacing w:before="0" w:beforeAutospacing="0" w:after="0" w:afterAutospacing="0"/>
        <w:ind w:right="1133"/>
        <w:jc w:val="both"/>
        <w:textAlignment w:val="baseline"/>
        <w:rPr>
          <w:rFonts w:ascii="Segoe UI" w:hAnsi="Segoe UI" w:cs="Segoe UI"/>
          <w:sz w:val="28"/>
          <w:szCs w:val="28"/>
        </w:rPr>
      </w:pPr>
      <w:r>
        <w:t>In data 8</w:t>
      </w:r>
      <w:r w:rsidRPr="00671896">
        <w:t xml:space="preserve"> luglio si riuniva presso la sede del CNF in Roma una rappresentanza pressoché completa delle associazi</w:t>
      </w:r>
      <w:r w:rsidR="0062789F">
        <w:t>o</w:t>
      </w:r>
      <w:r w:rsidRPr="00671896">
        <w:t>ni di avvocati attivi principalmente nell’ambito de diritto di famiglia</w:t>
      </w:r>
      <w:r>
        <w:t xml:space="preserve">: </w:t>
      </w:r>
      <w:r w:rsidRPr="00671896">
        <w:rPr>
          <w:rStyle w:val="normaltextrun"/>
          <w:sz w:val="28"/>
          <w:szCs w:val="28"/>
        </w:rPr>
        <w:t xml:space="preserve"> </w:t>
      </w:r>
      <w:r w:rsidRPr="00671896">
        <w:rPr>
          <w:rStyle w:val="normaltextrun"/>
          <w:bCs/>
        </w:rPr>
        <w:t>AIAF</w:t>
      </w:r>
      <w:r>
        <w:rPr>
          <w:rStyle w:val="normaltextrun"/>
          <w:bCs/>
        </w:rPr>
        <w:t>,</w:t>
      </w:r>
      <w:r w:rsidRPr="00671896">
        <w:rPr>
          <w:rStyle w:val="normaltextrun"/>
          <w:bCs/>
        </w:rPr>
        <w:t>   AMI</w:t>
      </w:r>
      <w:r>
        <w:rPr>
          <w:rStyle w:val="normaltextrun"/>
          <w:bCs/>
        </w:rPr>
        <w:t>,</w:t>
      </w:r>
      <w:r w:rsidRPr="00671896">
        <w:rPr>
          <w:rStyle w:val="normaltextrun"/>
          <w:bCs/>
        </w:rPr>
        <w:t>   UNIONE CAMERE MINORILI </w:t>
      </w:r>
      <w:r>
        <w:rPr>
          <w:rStyle w:val="normaltextrun"/>
          <w:bCs/>
        </w:rPr>
        <w:t>,</w:t>
      </w:r>
      <w:r w:rsidRPr="00671896">
        <w:rPr>
          <w:rStyle w:val="normaltextrun"/>
          <w:bCs/>
        </w:rPr>
        <w:t>  CAMMINO</w:t>
      </w:r>
      <w:r>
        <w:rPr>
          <w:rStyle w:val="normaltextrun"/>
          <w:bCs/>
        </w:rPr>
        <w:t>,</w:t>
      </w:r>
      <w:r w:rsidRPr="00671896">
        <w:rPr>
          <w:rStyle w:val="normaltextrun"/>
          <w:bCs/>
        </w:rPr>
        <w:t xml:space="preserve"> ONDIF</w:t>
      </w:r>
      <w:r>
        <w:rPr>
          <w:rStyle w:val="normaltextrun"/>
          <w:bCs/>
        </w:rPr>
        <w:t>. Lo scopo era “</w:t>
      </w:r>
      <w:r w:rsidRPr="0062789F">
        <w:rPr>
          <w:rStyle w:val="normaltextrun"/>
          <w:i/>
        </w:rPr>
        <w:t xml:space="preserve">analizzare i disegni di legge parlamentari e la proposta di modifica dell'art. 337 ter c.c. in materia di affidamento condiviso, </w:t>
      </w:r>
      <w:r w:rsidRPr="006B0CBB">
        <w:rPr>
          <w:rStyle w:val="normaltextrun"/>
          <w:b/>
          <w:i/>
        </w:rPr>
        <w:t xml:space="preserve">assegno di mantenimento </w:t>
      </w:r>
      <w:r w:rsidRPr="007A17EB">
        <w:rPr>
          <w:rStyle w:val="normaltextrun"/>
          <w:b/>
          <w:i/>
        </w:rPr>
        <w:t>diretto</w:t>
      </w:r>
      <w:r w:rsidRPr="0062789F">
        <w:rPr>
          <w:rStyle w:val="normaltextrun"/>
          <w:i/>
        </w:rPr>
        <w:t xml:space="preserve"> e preventiva consulenza tecnica in materia di allontanamento dei minori dalla famiglia di origine</w:t>
      </w:r>
      <w:r w:rsidR="0062789F" w:rsidRPr="0062789F">
        <w:rPr>
          <w:rStyle w:val="normaltextrun"/>
        </w:rPr>
        <w:t>”</w:t>
      </w:r>
      <w:r w:rsidRPr="0062789F">
        <w:rPr>
          <w:rStyle w:val="normaltextrun"/>
        </w:rPr>
        <w:t>.</w:t>
      </w:r>
      <w:r w:rsidRPr="00671896">
        <w:rPr>
          <w:rStyle w:val="eop"/>
          <w:sz w:val="28"/>
          <w:szCs w:val="28"/>
        </w:rPr>
        <w:t> </w:t>
      </w:r>
    </w:p>
    <w:p w:rsidR="0062789F" w:rsidRDefault="0062789F" w:rsidP="00671896">
      <w:pPr>
        <w:ind w:left="0" w:right="1133"/>
        <w:rPr>
          <w:rFonts w:ascii="Times New Roman" w:hAnsi="Times New Roman" w:cs="Times New Roman"/>
          <w:sz w:val="24"/>
          <w:szCs w:val="24"/>
        </w:rPr>
      </w:pPr>
      <w:r>
        <w:rPr>
          <w:rFonts w:ascii="Times New Roman" w:hAnsi="Times New Roman" w:cs="Times New Roman"/>
          <w:sz w:val="24"/>
          <w:szCs w:val="24"/>
        </w:rPr>
        <w:t xml:space="preserve">    Si è trattato, dunque, di un evento </w:t>
      </w:r>
      <w:r w:rsidR="0082735C">
        <w:rPr>
          <w:rFonts w:ascii="Times New Roman" w:hAnsi="Times New Roman" w:cs="Times New Roman"/>
          <w:sz w:val="24"/>
          <w:szCs w:val="24"/>
        </w:rPr>
        <w:t>altamente prestigioso, vista l’</w:t>
      </w:r>
      <w:r>
        <w:rPr>
          <w:rFonts w:ascii="Times New Roman" w:hAnsi="Times New Roman" w:cs="Times New Roman"/>
          <w:sz w:val="24"/>
          <w:szCs w:val="24"/>
        </w:rPr>
        <w:t xml:space="preserve">elevata posizione dei rappresentanti di ciascun gruppo, nonché altamente significativo, vista la rilevanza degli argomenti esaminati e l’incidenza prevedibile per le conclusioni tratte. </w:t>
      </w:r>
      <w:r w:rsidR="0082735C">
        <w:rPr>
          <w:rFonts w:ascii="Times New Roman" w:hAnsi="Times New Roman" w:cs="Times New Roman"/>
          <w:sz w:val="24"/>
          <w:szCs w:val="24"/>
        </w:rPr>
        <w:t xml:space="preserve">E’, infatti, opportuno chiarire fin d’ora che quanto sottoscritto “sembra” rivolto a commentare proposte per il futuro, </w:t>
      </w:r>
      <w:r w:rsidR="0082735C" w:rsidRPr="00E20B05">
        <w:rPr>
          <w:rFonts w:ascii="Times New Roman" w:hAnsi="Times New Roman" w:cs="Times New Roman"/>
          <w:i/>
          <w:sz w:val="24"/>
          <w:szCs w:val="24"/>
        </w:rPr>
        <w:t>de iure condendo</w:t>
      </w:r>
      <w:r w:rsidR="0082735C">
        <w:rPr>
          <w:rFonts w:ascii="Times New Roman" w:hAnsi="Times New Roman" w:cs="Times New Roman"/>
          <w:sz w:val="24"/>
          <w:szCs w:val="24"/>
        </w:rPr>
        <w:t>, ma in realtà costituisce attualissima e operativa dichia</w:t>
      </w:r>
      <w:r w:rsidR="0016589E">
        <w:rPr>
          <w:rFonts w:ascii="Times New Roman" w:hAnsi="Times New Roman" w:cs="Times New Roman"/>
          <w:sz w:val="24"/>
          <w:szCs w:val="24"/>
        </w:rPr>
        <w:t>razione di intenti dedicata a</w:t>
      </w:r>
      <w:r w:rsidR="0082735C">
        <w:rPr>
          <w:rFonts w:ascii="Times New Roman" w:hAnsi="Times New Roman" w:cs="Times New Roman"/>
          <w:sz w:val="24"/>
          <w:szCs w:val="24"/>
        </w:rPr>
        <w:t xml:space="preserve"> norme già in vigore</w:t>
      </w:r>
      <w:r w:rsidR="00E20B05">
        <w:rPr>
          <w:rFonts w:ascii="Times New Roman" w:hAnsi="Times New Roman" w:cs="Times New Roman"/>
          <w:sz w:val="24"/>
          <w:szCs w:val="24"/>
        </w:rPr>
        <w:t>, coe dimostrerà l’analisi puntuale</w:t>
      </w:r>
      <w:r w:rsidR="0082735C">
        <w:rPr>
          <w:rFonts w:ascii="Times New Roman" w:hAnsi="Times New Roman" w:cs="Times New Roman"/>
          <w:sz w:val="24"/>
          <w:szCs w:val="24"/>
        </w:rPr>
        <w:t>. Non a caso</w:t>
      </w:r>
      <w:r w:rsidR="00E20B05">
        <w:rPr>
          <w:rFonts w:ascii="Times New Roman" w:hAnsi="Times New Roman" w:cs="Times New Roman"/>
          <w:sz w:val="24"/>
          <w:szCs w:val="24"/>
        </w:rPr>
        <w:t>, del resto,</w:t>
      </w:r>
      <w:r w:rsidR="0016589E">
        <w:rPr>
          <w:rFonts w:ascii="Times New Roman" w:hAnsi="Times New Roman" w:cs="Times New Roman"/>
          <w:sz w:val="24"/>
          <w:szCs w:val="24"/>
        </w:rPr>
        <w:t xml:space="preserve"> nello stesso ddl 832 (sul quale principalmente si concentra il comunicato finale)</w:t>
      </w:r>
      <w:r w:rsidR="0082735C">
        <w:rPr>
          <w:rFonts w:ascii="Times New Roman" w:hAnsi="Times New Roman" w:cs="Times New Roman"/>
          <w:sz w:val="24"/>
          <w:szCs w:val="24"/>
        </w:rPr>
        <w:t xml:space="preserve"> </w:t>
      </w:r>
      <w:r w:rsidR="0016589E">
        <w:rPr>
          <w:rFonts w:ascii="Times New Roman" w:hAnsi="Times New Roman" w:cs="Times New Roman"/>
          <w:sz w:val="24"/>
          <w:szCs w:val="24"/>
        </w:rPr>
        <w:t>si</w:t>
      </w:r>
      <w:r w:rsidR="0082735C">
        <w:rPr>
          <w:rFonts w:ascii="Times New Roman" w:hAnsi="Times New Roman" w:cs="Times New Roman"/>
          <w:sz w:val="24"/>
          <w:szCs w:val="24"/>
        </w:rPr>
        <w:t xml:space="preserve"> afferma reiteratamente che non dovrebbe neppure esserci bisogno di nuovi </w:t>
      </w:r>
      <w:r w:rsidR="00E20B05">
        <w:rPr>
          <w:rFonts w:ascii="Times New Roman" w:hAnsi="Times New Roman" w:cs="Times New Roman"/>
          <w:sz w:val="24"/>
          <w:szCs w:val="24"/>
        </w:rPr>
        <w:t>i</w:t>
      </w:r>
      <w:r w:rsidR="0082735C">
        <w:rPr>
          <w:rFonts w:ascii="Times New Roman" w:hAnsi="Times New Roman" w:cs="Times New Roman"/>
          <w:sz w:val="24"/>
          <w:szCs w:val="24"/>
        </w:rPr>
        <w:t xml:space="preserve">nterventi legislativi, trattandosi di </w:t>
      </w:r>
      <w:r w:rsidR="00E20B05">
        <w:rPr>
          <w:rFonts w:ascii="Times New Roman" w:hAnsi="Times New Roman" w:cs="Times New Roman"/>
          <w:sz w:val="24"/>
          <w:szCs w:val="24"/>
        </w:rPr>
        <w:t>norme disapplicate, ma già pr</w:t>
      </w:r>
      <w:r w:rsidR="0016589E">
        <w:rPr>
          <w:rFonts w:ascii="Times New Roman" w:hAnsi="Times New Roman" w:cs="Times New Roman"/>
          <w:sz w:val="24"/>
          <w:szCs w:val="24"/>
        </w:rPr>
        <w:t>esenti</w:t>
      </w:r>
      <w:r w:rsidR="00E20B05">
        <w:rPr>
          <w:rFonts w:ascii="Times New Roman" w:hAnsi="Times New Roman" w:cs="Times New Roman"/>
          <w:sz w:val="24"/>
          <w:szCs w:val="24"/>
        </w:rPr>
        <w:t xml:space="preserve">. </w:t>
      </w:r>
      <w:r w:rsidR="0016589E">
        <w:rPr>
          <w:rFonts w:ascii="Times New Roman" w:hAnsi="Times New Roman" w:cs="Times New Roman"/>
          <w:sz w:val="24"/>
          <w:szCs w:val="24"/>
        </w:rPr>
        <w:t>Cmunque il lettore potrà facilmente</w:t>
      </w:r>
      <w:r w:rsidR="00E20B05">
        <w:rPr>
          <w:rFonts w:ascii="Times New Roman" w:hAnsi="Times New Roman" w:cs="Times New Roman"/>
          <w:sz w:val="24"/>
          <w:szCs w:val="24"/>
        </w:rPr>
        <w:t xml:space="preserve"> verificare</w:t>
      </w:r>
      <w:r w:rsidR="0016589E">
        <w:rPr>
          <w:rFonts w:ascii="Times New Roman" w:hAnsi="Times New Roman" w:cs="Times New Roman"/>
          <w:sz w:val="24"/>
          <w:szCs w:val="24"/>
        </w:rPr>
        <w:t xml:space="preserve"> sia quest’ultimo punto </w:t>
      </w:r>
      <w:r w:rsidR="00E20B05">
        <w:rPr>
          <w:rFonts w:ascii="Times New Roman" w:hAnsi="Times New Roman" w:cs="Times New Roman"/>
          <w:sz w:val="24"/>
          <w:szCs w:val="24"/>
        </w:rPr>
        <w:t xml:space="preserve"> </w:t>
      </w:r>
      <w:r w:rsidR="0016589E">
        <w:rPr>
          <w:rFonts w:ascii="Times New Roman" w:hAnsi="Times New Roman" w:cs="Times New Roman"/>
          <w:sz w:val="24"/>
          <w:szCs w:val="24"/>
        </w:rPr>
        <w:t xml:space="preserve">che </w:t>
      </w:r>
      <w:r w:rsidR="00E20B05">
        <w:rPr>
          <w:rFonts w:ascii="Times New Roman" w:hAnsi="Times New Roman" w:cs="Times New Roman"/>
          <w:sz w:val="24"/>
          <w:szCs w:val="24"/>
        </w:rPr>
        <w:t>la corrispondenza tra le tesi attr</w:t>
      </w:r>
      <w:r w:rsidR="0016589E">
        <w:rPr>
          <w:rFonts w:ascii="Times New Roman" w:hAnsi="Times New Roman" w:cs="Times New Roman"/>
          <w:sz w:val="24"/>
          <w:szCs w:val="24"/>
        </w:rPr>
        <w:t>i</w:t>
      </w:r>
      <w:r w:rsidR="00E20B05">
        <w:rPr>
          <w:rFonts w:ascii="Times New Roman" w:hAnsi="Times New Roman" w:cs="Times New Roman"/>
          <w:sz w:val="24"/>
          <w:szCs w:val="24"/>
        </w:rPr>
        <w:t>buite e quelle effettivamente sostenute (v. infra).</w:t>
      </w:r>
    </w:p>
    <w:p w:rsidR="00395CF2" w:rsidRDefault="0062789F" w:rsidP="00395CF2">
      <w:pPr>
        <w:ind w:left="0" w:right="1133"/>
        <w:rPr>
          <w:rFonts w:ascii="Times New Roman" w:hAnsi="Times New Roman" w:cs="Times New Roman"/>
          <w:sz w:val="24"/>
          <w:szCs w:val="24"/>
        </w:rPr>
      </w:pPr>
      <w:r>
        <w:rPr>
          <w:rFonts w:ascii="Times New Roman" w:hAnsi="Times New Roman" w:cs="Times New Roman"/>
          <w:sz w:val="24"/>
          <w:szCs w:val="24"/>
        </w:rPr>
        <w:t xml:space="preserve">    </w:t>
      </w:r>
      <w:r w:rsidR="0016589E">
        <w:rPr>
          <w:rFonts w:ascii="Times New Roman" w:hAnsi="Times New Roman" w:cs="Times New Roman"/>
          <w:sz w:val="24"/>
          <w:szCs w:val="24"/>
        </w:rPr>
        <w:t xml:space="preserve">Poiché le </w:t>
      </w:r>
      <w:r w:rsidR="00E20B05">
        <w:rPr>
          <w:rFonts w:ascii="Times New Roman" w:hAnsi="Times New Roman" w:cs="Times New Roman"/>
          <w:sz w:val="24"/>
          <w:szCs w:val="24"/>
        </w:rPr>
        <w:t xml:space="preserve">conclusioni dell’incontro </w:t>
      </w:r>
      <w:r>
        <w:rPr>
          <w:rFonts w:ascii="Times New Roman" w:hAnsi="Times New Roman" w:cs="Times New Roman"/>
          <w:sz w:val="24"/>
          <w:szCs w:val="24"/>
        </w:rPr>
        <w:t>sono state sottoscritt</w:t>
      </w:r>
      <w:r w:rsidR="0016589E">
        <w:rPr>
          <w:rFonts w:ascii="Times New Roman" w:hAnsi="Times New Roman" w:cs="Times New Roman"/>
          <w:sz w:val="24"/>
          <w:szCs w:val="24"/>
        </w:rPr>
        <w:t>e</w:t>
      </w:r>
      <w:r>
        <w:rPr>
          <w:rFonts w:ascii="Times New Roman" w:hAnsi="Times New Roman" w:cs="Times New Roman"/>
          <w:sz w:val="24"/>
          <w:szCs w:val="24"/>
        </w:rPr>
        <w:t xml:space="preserve"> da tutti i soggetti presenti</w:t>
      </w:r>
      <w:r w:rsidR="00EA27A4">
        <w:rPr>
          <w:rFonts w:ascii="Times New Roman" w:hAnsi="Times New Roman" w:cs="Times New Roman"/>
          <w:sz w:val="24"/>
          <w:szCs w:val="24"/>
        </w:rPr>
        <w:t>,</w:t>
      </w:r>
      <w:r w:rsidR="0016589E">
        <w:rPr>
          <w:rFonts w:ascii="Times New Roman" w:hAnsi="Times New Roman" w:cs="Times New Roman"/>
          <w:sz w:val="24"/>
          <w:szCs w:val="24"/>
        </w:rPr>
        <w:t xml:space="preserve"> non verrà fatta distinzione tra redattori e firmatari</w:t>
      </w:r>
      <w:r w:rsidR="00EA27A4">
        <w:rPr>
          <w:rFonts w:ascii="Times New Roman" w:hAnsi="Times New Roman" w:cs="Times New Roman"/>
          <w:sz w:val="24"/>
          <w:szCs w:val="24"/>
        </w:rPr>
        <w:t>. Q</w:t>
      </w:r>
      <w:r w:rsidR="0016589E">
        <w:rPr>
          <w:rFonts w:ascii="Times New Roman" w:hAnsi="Times New Roman" w:cs="Times New Roman"/>
          <w:sz w:val="24"/>
          <w:szCs w:val="24"/>
        </w:rPr>
        <w:t>ueste note</w:t>
      </w:r>
      <w:r w:rsidR="00EA27A4">
        <w:rPr>
          <w:rFonts w:ascii="Times New Roman" w:hAnsi="Times New Roman" w:cs="Times New Roman"/>
          <w:sz w:val="24"/>
          <w:szCs w:val="24"/>
        </w:rPr>
        <w:t xml:space="preserve"> - che partono da chi si sente </w:t>
      </w:r>
      <w:r w:rsidR="0016589E">
        <w:rPr>
          <w:rFonts w:ascii="Times New Roman" w:hAnsi="Times New Roman" w:cs="Times New Roman"/>
          <w:sz w:val="24"/>
          <w:szCs w:val="24"/>
        </w:rPr>
        <w:t xml:space="preserve"> </w:t>
      </w:r>
      <w:r w:rsidR="00EA27A4">
        <w:rPr>
          <w:rFonts w:ascii="Times New Roman" w:hAnsi="Times New Roman" w:cs="Times New Roman"/>
          <w:sz w:val="24"/>
          <w:szCs w:val="24"/>
        </w:rPr>
        <w:t xml:space="preserve">inevitabilmente coinvolto in quanto ideatore della maggior parte dei contenuti esaminati (v. l’introduzione al ddl 832) e partecipe della redazione del medesimo disegno di legge - </w:t>
      </w:r>
      <w:r w:rsidR="0016589E">
        <w:rPr>
          <w:rFonts w:ascii="Times New Roman" w:hAnsi="Times New Roman" w:cs="Times New Roman"/>
          <w:sz w:val="24"/>
          <w:szCs w:val="24"/>
        </w:rPr>
        <w:t xml:space="preserve">sono </w:t>
      </w:r>
      <w:r w:rsidR="00EA27A4">
        <w:rPr>
          <w:rFonts w:ascii="Times New Roman" w:hAnsi="Times New Roman" w:cs="Times New Roman"/>
          <w:sz w:val="24"/>
          <w:szCs w:val="24"/>
        </w:rPr>
        <w:t xml:space="preserve">ovviamente </w:t>
      </w:r>
      <w:r w:rsidR="0016589E">
        <w:rPr>
          <w:rFonts w:ascii="Times New Roman" w:hAnsi="Times New Roman" w:cs="Times New Roman"/>
          <w:sz w:val="24"/>
          <w:szCs w:val="24"/>
        </w:rPr>
        <w:t xml:space="preserve">rivolte alle </w:t>
      </w:r>
      <w:r w:rsidR="00E20B05">
        <w:rPr>
          <w:rFonts w:ascii="Times New Roman" w:hAnsi="Times New Roman" w:cs="Times New Roman"/>
          <w:sz w:val="24"/>
          <w:szCs w:val="24"/>
        </w:rPr>
        <w:t xml:space="preserve">associazioni e non </w:t>
      </w:r>
      <w:r w:rsidR="0016589E">
        <w:rPr>
          <w:rFonts w:ascii="Times New Roman" w:hAnsi="Times New Roman" w:cs="Times New Roman"/>
          <w:sz w:val="24"/>
          <w:szCs w:val="24"/>
        </w:rPr>
        <w:t>alle</w:t>
      </w:r>
      <w:r w:rsidR="00E20B05">
        <w:rPr>
          <w:rFonts w:ascii="Times New Roman" w:hAnsi="Times New Roman" w:cs="Times New Roman"/>
          <w:sz w:val="24"/>
          <w:szCs w:val="24"/>
        </w:rPr>
        <w:t xml:space="preserve"> p</w:t>
      </w:r>
      <w:r w:rsidR="0016589E">
        <w:rPr>
          <w:rFonts w:ascii="Times New Roman" w:hAnsi="Times New Roman" w:cs="Times New Roman"/>
          <w:sz w:val="24"/>
          <w:szCs w:val="24"/>
        </w:rPr>
        <w:t>e</w:t>
      </w:r>
      <w:r w:rsidR="00EA27A4">
        <w:rPr>
          <w:rFonts w:ascii="Times New Roman" w:hAnsi="Times New Roman" w:cs="Times New Roman"/>
          <w:sz w:val="24"/>
          <w:szCs w:val="24"/>
        </w:rPr>
        <w:t>rsone</w:t>
      </w:r>
      <w:r>
        <w:rPr>
          <w:rFonts w:ascii="Times New Roman" w:hAnsi="Times New Roman" w:cs="Times New Roman"/>
          <w:sz w:val="24"/>
          <w:szCs w:val="24"/>
        </w:rPr>
        <w:t xml:space="preserve">, </w:t>
      </w:r>
      <w:r w:rsidR="00395CF2">
        <w:rPr>
          <w:rFonts w:ascii="Times New Roman" w:hAnsi="Times New Roman" w:cs="Times New Roman"/>
          <w:sz w:val="24"/>
          <w:szCs w:val="24"/>
        </w:rPr>
        <w:t xml:space="preserve">E </w:t>
      </w:r>
      <w:r w:rsidR="00EA27A4">
        <w:rPr>
          <w:rFonts w:ascii="Times New Roman" w:hAnsi="Times New Roman" w:cs="Times New Roman"/>
          <w:sz w:val="24"/>
          <w:szCs w:val="24"/>
        </w:rPr>
        <w:t>viene scelta</w:t>
      </w:r>
      <w:r w:rsidR="00395CF2">
        <w:rPr>
          <w:rFonts w:ascii="Times New Roman" w:hAnsi="Times New Roman" w:cs="Times New Roman"/>
          <w:sz w:val="24"/>
          <w:szCs w:val="24"/>
        </w:rPr>
        <w:t xml:space="preserve"> la forma più visibile della lettera aperta, proprio per la notevole valenza della presa di posizio</w:t>
      </w:r>
      <w:r w:rsidR="00EA27A4">
        <w:rPr>
          <w:rFonts w:ascii="Times New Roman" w:hAnsi="Times New Roman" w:cs="Times New Roman"/>
          <w:sz w:val="24"/>
          <w:szCs w:val="24"/>
        </w:rPr>
        <w:t>ne del gruppo firmatario</w:t>
      </w:r>
      <w:r w:rsidR="00395CF2">
        <w:rPr>
          <w:rFonts w:ascii="Times New Roman" w:hAnsi="Times New Roman" w:cs="Times New Roman"/>
          <w:sz w:val="24"/>
          <w:szCs w:val="24"/>
        </w:rPr>
        <w:t xml:space="preserve">. </w:t>
      </w:r>
    </w:p>
    <w:p w:rsidR="00395CF2" w:rsidRDefault="00395CF2" w:rsidP="00395CF2">
      <w:pPr>
        <w:ind w:left="0" w:right="1133"/>
        <w:rPr>
          <w:rFonts w:ascii="Times New Roman" w:hAnsi="Times New Roman" w:cs="Times New Roman"/>
          <w:sz w:val="24"/>
          <w:szCs w:val="24"/>
        </w:rPr>
      </w:pPr>
    </w:p>
    <w:p w:rsidR="002B6667" w:rsidRDefault="00395CF2" w:rsidP="00395CF2">
      <w:pPr>
        <w:ind w:left="0" w:right="1133"/>
        <w:rPr>
          <w:rFonts w:ascii="Times New Roman" w:hAnsi="Times New Roman" w:cs="Times New Roman"/>
          <w:sz w:val="24"/>
          <w:szCs w:val="24"/>
        </w:rPr>
      </w:pPr>
      <w:r>
        <w:rPr>
          <w:rFonts w:ascii="Times New Roman" w:hAnsi="Times New Roman" w:cs="Times New Roman"/>
          <w:sz w:val="24"/>
          <w:szCs w:val="24"/>
        </w:rPr>
        <w:lastRenderedPageBreak/>
        <w:t xml:space="preserve">    L’evento in sé, </w:t>
      </w:r>
      <w:r w:rsidRPr="00395CF2">
        <w:rPr>
          <w:rFonts w:ascii="Times New Roman" w:hAnsi="Times New Roman" w:cs="Times New Roman"/>
          <w:sz w:val="24"/>
          <w:szCs w:val="24"/>
        </w:rPr>
        <w:t>dunque, nonché il documento sottoscritto, richied</w:t>
      </w:r>
      <w:r>
        <w:rPr>
          <w:rFonts w:ascii="Times New Roman" w:hAnsi="Times New Roman" w:cs="Times New Roman"/>
          <w:sz w:val="24"/>
          <w:szCs w:val="24"/>
        </w:rPr>
        <w:t>ono</w:t>
      </w:r>
      <w:r w:rsidRPr="00395CF2">
        <w:rPr>
          <w:rFonts w:ascii="Times New Roman" w:hAnsi="Times New Roman" w:cs="Times New Roman"/>
          <w:sz w:val="24"/>
          <w:szCs w:val="24"/>
        </w:rPr>
        <w:t xml:space="preserve"> osservazioni sia di metodo che di merito</w:t>
      </w:r>
      <w:r w:rsidR="002B6667">
        <w:rPr>
          <w:rFonts w:ascii="Times New Roman" w:hAnsi="Times New Roman" w:cs="Times New Roman"/>
          <w:sz w:val="24"/>
          <w:szCs w:val="24"/>
        </w:rPr>
        <w:t>.</w:t>
      </w:r>
    </w:p>
    <w:p w:rsidR="002B6667" w:rsidRDefault="004140D2" w:rsidP="00395CF2">
      <w:pPr>
        <w:ind w:left="0" w:right="1133"/>
        <w:rPr>
          <w:rFonts w:ascii="Times New Roman" w:hAnsi="Times New Roman" w:cs="Times New Roman"/>
          <w:sz w:val="24"/>
          <w:szCs w:val="24"/>
        </w:rPr>
      </w:pPr>
      <w:r>
        <w:rPr>
          <w:rFonts w:ascii="Times New Roman" w:hAnsi="Times New Roman" w:cs="Times New Roman"/>
          <w:sz w:val="24"/>
          <w:szCs w:val="24"/>
        </w:rPr>
        <w:t xml:space="preserve">   Per quanto attiene a</w:t>
      </w:r>
      <w:r w:rsidR="002B6667">
        <w:rPr>
          <w:rFonts w:ascii="Times New Roman" w:hAnsi="Times New Roman" w:cs="Times New Roman"/>
          <w:sz w:val="24"/>
          <w:szCs w:val="24"/>
        </w:rPr>
        <w:t>l primo aspetto, premesso che certamente ogni associazione è libera di darsi il regolamento interno che preferisce, si ha la sensazione che le innumerevoli</w:t>
      </w:r>
      <w:r>
        <w:rPr>
          <w:rFonts w:ascii="Times New Roman" w:hAnsi="Times New Roman" w:cs="Times New Roman"/>
          <w:sz w:val="24"/>
          <w:szCs w:val="24"/>
        </w:rPr>
        <w:t xml:space="preserve"> rispettive</w:t>
      </w:r>
      <w:r w:rsidR="002B6667">
        <w:rPr>
          <w:rFonts w:ascii="Times New Roman" w:hAnsi="Times New Roman" w:cs="Times New Roman"/>
          <w:sz w:val="24"/>
          <w:szCs w:val="24"/>
        </w:rPr>
        <w:t xml:space="preserve"> sedi e sezioni non siano state coinvolte; e forse neppure informate. </w:t>
      </w:r>
      <w:r>
        <w:rPr>
          <w:rFonts w:ascii="Times New Roman" w:hAnsi="Times New Roman" w:cs="Times New Roman"/>
          <w:sz w:val="24"/>
          <w:szCs w:val="24"/>
        </w:rPr>
        <w:t>Circostanza certamente non criticabile da chi scive – anche ammessa – ma di non secondario rilievo ai fini delle ricadute successive.</w:t>
      </w:r>
    </w:p>
    <w:p w:rsidR="002B6667" w:rsidRDefault="00EA27A4" w:rsidP="00395CF2">
      <w:pPr>
        <w:ind w:left="0" w:right="1133"/>
        <w:rPr>
          <w:rFonts w:ascii="Times New Roman" w:hAnsi="Times New Roman" w:cs="Times New Roman"/>
          <w:sz w:val="24"/>
          <w:szCs w:val="24"/>
        </w:rPr>
      </w:pPr>
      <w:r>
        <w:rPr>
          <w:rFonts w:ascii="Times New Roman" w:hAnsi="Times New Roman" w:cs="Times New Roman"/>
          <w:sz w:val="24"/>
          <w:szCs w:val="24"/>
        </w:rPr>
        <w:t xml:space="preserve">   Altra </w:t>
      </w:r>
      <w:r w:rsidR="00261CAD">
        <w:rPr>
          <w:rFonts w:ascii="Times New Roman" w:hAnsi="Times New Roman" w:cs="Times New Roman"/>
          <w:sz w:val="24"/>
          <w:szCs w:val="24"/>
        </w:rPr>
        <w:t xml:space="preserve">osservazione riguarda il </w:t>
      </w:r>
      <w:r w:rsidR="002B6667">
        <w:rPr>
          <w:rFonts w:ascii="Times New Roman" w:hAnsi="Times New Roman" w:cs="Times New Roman"/>
          <w:sz w:val="24"/>
          <w:szCs w:val="24"/>
        </w:rPr>
        <w:t>non avere richiesto la presenza anche di quanti erano responsabili, direttamente o indi</w:t>
      </w:r>
      <w:r w:rsidR="00261CAD">
        <w:rPr>
          <w:rFonts w:ascii="Times New Roman" w:hAnsi="Times New Roman" w:cs="Times New Roman"/>
          <w:sz w:val="24"/>
          <w:szCs w:val="24"/>
        </w:rPr>
        <w:t>r</w:t>
      </w:r>
      <w:r w:rsidR="002B6667">
        <w:rPr>
          <w:rFonts w:ascii="Times New Roman" w:hAnsi="Times New Roman" w:cs="Times New Roman"/>
          <w:sz w:val="24"/>
          <w:szCs w:val="24"/>
        </w:rPr>
        <w:t xml:space="preserve">ettamente, dei testi esaminati. </w:t>
      </w:r>
      <w:r>
        <w:rPr>
          <w:rFonts w:ascii="Times New Roman" w:hAnsi="Times New Roman" w:cs="Times New Roman"/>
          <w:sz w:val="24"/>
          <w:szCs w:val="24"/>
        </w:rPr>
        <w:t>E’ indubbio che l’incontro è stato riservato all’avvocatura, ma questa è stata una liberissima scelta</w:t>
      </w:r>
      <w:r w:rsidR="004D4CE6">
        <w:rPr>
          <w:rFonts w:ascii="Times New Roman" w:hAnsi="Times New Roman" w:cs="Times New Roman"/>
          <w:sz w:val="24"/>
          <w:szCs w:val="24"/>
        </w:rPr>
        <w:t>.</w:t>
      </w:r>
      <w:r w:rsidR="002B6667">
        <w:rPr>
          <w:rFonts w:ascii="Times New Roman" w:hAnsi="Times New Roman" w:cs="Times New Roman"/>
          <w:sz w:val="24"/>
          <w:szCs w:val="24"/>
        </w:rPr>
        <w:t xml:space="preserve"> Una scelta che lascia perplessi</w:t>
      </w:r>
      <w:r w:rsidR="004D4CE6">
        <w:rPr>
          <w:rFonts w:ascii="Times New Roman" w:hAnsi="Times New Roman" w:cs="Times New Roman"/>
          <w:sz w:val="24"/>
          <w:szCs w:val="24"/>
        </w:rPr>
        <w:t>, vista l’</w:t>
      </w:r>
      <w:r w:rsidR="002B6667">
        <w:rPr>
          <w:rFonts w:ascii="Times New Roman" w:hAnsi="Times New Roman" w:cs="Times New Roman"/>
          <w:sz w:val="24"/>
          <w:szCs w:val="24"/>
        </w:rPr>
        <w:t>assoluta generalità dei principi del contraddittorio</w:t>
      </w:r>
      <w:r w:rsidR="004D4CE6">
        <w:rPr>
          <w:rFonts w:ascii="Times New Roman" w:hAnsi="Times New Roman" w:cs="Times New Roman"/>
          <w:sz w:val="24"/>
          <w:szCs w:val="24"/>
        </w:rPr>
        <w:t xml:space="preserve"> e</w:t>
      </w:r>
      <w:r w:rsidR="002B6667">
        <w:rPr>
          <w:rFonts w:ascii="Times New Roman" w:hAnsi="Times New Roman" w:cs="Times New Roman"/>
          <w:sz w:val="24"/>
          <w:szCs w:val="24"/>
        </w:rPr>
        <w:t xml:space="preserve"> della difesa.</w:t>
      </w:r>
    </w:p>
    <w:p w:rsidR="004D4CE6" w:rsidRDefault="004D4CE6" w:rsidP="00395CF2">
      <w:pPr>
        <w:ind w:left="0" w:right="1133"/>
        <w:rPr>
          <w:rFonts w:ascii="Times New Roman" w:hAnsi="Times New Roman" w:cs="Times New Roman"/>
          <w:sz w:val="24"/>
          <w:szCs w:val="24"/>
        </w:rPr>
      </w:pPr>
    </w:p>
    <w:p w:rsidR="00671896" w:rsidRDefault="002B6667" w:rsidP="00395CF2">
      <w:pPr>
        <w:ind w:left="0" w:right="1133"/>
        <w:rPr>
          <w:rStyle w:val="normaltextrun"/>
          <w:rFonts w:ascii="Times New Roman" w:hAnsi="Times New Roman" w:cs="Times New Roman"/>
          <w:bCs/>
          <w:sz w:val="24"/>
          <w:szCs w:val="24"/>
        </w:rPr>
      </w:pPr>
      <w:r w:rsidRPr="004D4CE6">
        <w:rPr>
          <w:rStyle w:val="normaltextrun"/>
          <w:rFonts w:ascii="Times New Roman" w:hAnsi="Times New Roman" w:cs="Times New Roman"/>
          <w:bCs/>
          <w:sz w:val="24"/>
          <w:szCs w:val="24"/>
        </w:rPr>
        <w:t>Entrando nel merito dei singoli aspetti e delle distinte conclusioni si osserva quanto segue</w:t>
      </w:r>
      <w:r w:rsidR="006174BF">
        <w:rPr>
          <w:rStyle w:val="normaltextrun"/>
          <w:rFonts w:ascii="Times New Roman" w:hAnsi="Times New Roman" w:cs="Times New Roman"/>
          <w:bCs/>
          <w:sz w:val="24"/>
          <w:szCs w:val="24"/>
        </w:rPr>
        <w:t>, ripo</w:t>
      </w:r>
      <w:r w:rsidR="00261CAD">
        <w:rPr>
          <w:rStyle w:val="normaltextrun"/>
          <w:rFonts w:ascii="Times New Roman" w:hAnsi="Times New Roman" w:cs="Times New Roman"/>
          <w:bCs/>
          <w:sz w:val="24"/>
          <w:szCs w:val="24"/>
        </w:rPr>
        <w:t>rtando puntualmente il testo del documento finale.</w:t>
      </w:r>
    </w:p>
    <w:p w:rsidR="00C44522" w:rsidRDefault="00C44522" w:rsidP="00395CF2">
      <w:pPr>
        <w:ind w:left="0" w:right="1133"/>
        <w:rPr>
          <w:rStyle w:val="normaltextrun"/>
          <w:rFonts w:ascii="Times New Roman" w:hAnsi="Times New Roman" w:cs="Times New Roman"/>
          <w:bCs/>
          <w:sz w:val="24"/>
          <w:szCs w:val="24"/>
        </w:rPr>
      </w:pPr>
    </w:p>
    <w:p w:rsidR="00C44522" w:rsidRDefault="00C44522" w:rsidP="00C44522">
      <w:pPr>
        <w:pStyle w:val="paragraph"/>
        <w:spacing w:before="0" w:beforeAutospacing="0" w:after="0" w:afterAutospacing="0"/>
        <w:ind w:right="1133"/>
        <w:jc w:val="both"/>
        <w:textAlignment w:val="baseline"/>
        <w:rPr>
          <w:rStyle w:val="eop"/>
        </w:rPr>
      </w:pPr>
      <w:r w:rsidRPr="00C44522">
        <w:rPr>
          <w:rStyle w:val="normaltextrun"/>
          <w:b/>
          <w:bCs/>
          <w:u w:val="single"/>
        </w:rPr>
        <w:t>Bigenitorialità: </w:t>
      </w:r>
      <w:r w:rsidRPr="006174BF">
        <w:rPr>
          <w:rStyle w:val="normaltextrun"/>
          <w:i/>
        </w:rPr>
        <w:t>si propone una formula aritmetica paritetica, in luogo di un diritto qualitativo del minore legato alla relazione genitoriale, con la soppressione del genitore collocatario. Ciò riduce la bigenitorialità a una contabilità di giorni e notti, dimenticando che l'oggetto della tutela non è la parità dei genitori, ma il benessere e la sicurezza del minore come soggetto autonomo di diritti</w:t>
      </w:r>
      <w:r w:rsidRPr="00C44522">
        <w:rPr>
          <w:rStyle w:val="normaltextrun"/>
        </w:rPr>
        <w:t>.</w:t>
      </w:r>
      <w:r w:rsidRPr="00C44522">
        <w:rPr>
          <w:rStyle w:val="eop"/>
        </w:rPr>
        <w:t> </w:t>
      </w:r>
    </w:p>
    <w:p w:rsidR="00D32F94" w:rsidRDefault="006C4B01" w:rsidP="00C44522">
      <w:pPr>
        <w:pStyle w:val="paragraph"/>
        <w:spacing w:before="0" w:beforeAutospacing="0" w:after="0" w:afterAutospacing="0"/>
        <w:ind w:right="1133"/>
        <w:jc w:val="both"/>
        <w:textAlignment w:val="baseline"/>
        <w:rPr>
          <w:rStyle w:val="eop"/>
        </w:rPr>
      </w:pPr>
      <w:r>
        <w:rPr>
          <w:rStyle w:val="eop"/>
        </w:rPr>
        <w:t xml:space="preserve">   </w:t>
      </w:r>
      <w:r w:rsidR="00261CAD">
        <w:rPr>
          <w:rStyle w:val="eop"/>
        </w:rPr>
        <w:t>La tesi è allo stesso tempo</w:t>
      </w:r>
      <w:r w:rsidR="006174BF">
        <w:rPr>
          <w:rStyle w:val="eop"/>
        </w:rPr>
        <w:t xml:space="preserve"> inveritiera (falso materiale) e tendenziosa (falso ideologico). La normativa in vigore prevede il diritto del figlio a un rapporto </w:t>
      </w:r>
      <w:r w:rsidR="006174BF" w:rsidRPr="00261CAD">
        <w:rPr>
          <w:rStyle w:val="eop"/>
          <w:i/>
        </w:rPr>
        <w:t>equilibrato</w:t>
      </w:r>
      <w:r w:rsidR="006174BF">
        <w:rPr>
          <w:rStyle w:val="eop"/>
        </w:rPr>
        <w:t xml:space="preserve"> con i due genitori quale uno degli aspetti fondanti del suo diritto alla bigenitoria</w:t>
      </w:r>
      <w:r w:rsidR="00261CAD">
        <w:rPr>
          <w:rStyle w:val="eop"/>
        </w:rPr>
        <w:t>lità, che apparentemente nessuna delle associazioni</w:t>
      </w:r>
      <w:r w:rsidR="006174BF">
        <w:rPr>
          <w:rStyle w:val="eop"/>
        </w:rPr>
        <w:t xml:space="preserve"> contesta. Il ddl 832 non prevede alcun automatismo, alcun</w:t>
      </w:r>
      <w:r w:rsidR="00D32F94">
        <w:rPr>
          <w:rStyle w:val="eop"/>
        </w:rPr>
        <w:t xml:space="preserve"> conteggio matematico,</w:t>
      </w:r>
      <w:r w:rsidR="006174BF">
        <w:rPr>
          <w:rStyle w:val="eop"/>
        </w:rPr>
        <w:t xml:space="preserve"> ma ribadisce il concetto che i due genitori sono ugualmente tenuti a partecipare alla vita del figlio e a soddisfare i suoi bisogni, esattamente come prevede l’</w:t>
      </w:r>
      <w:r w:rsidR="00D32F94">
        <w:rPr>
          <w:rStyle w:val="eop"/>
        </w:rPr>
        <w:t>articolo 30 della C</w:t>
      </w:r>
      <w:r w:rsidR="006174BF">
        <w:rPr>
          <w:rStyle w:val="eop"/>
        </w:rPr>
        <w:t>ostituzione</w:t>
      </w:r>
      <w:r w:rsidR="00D32F94">
        <w:rPr>
          <w:rStyle w:val="eop"/>
        </w:rPr>
        <w:t xml:space="preserve"> che non fa distinzioni e non stabilisce gerarchie</w:t>
      </w:r>
      <w:r w:rsidR="006174BF">
        <w:rPr>
          <w:rStyle w:val="eop"/>
        </w:rPr>
        <w:t xml:space="preserve">. D’altra parte non parla di </w:t>
      </w:r>
      <w:r w:rsidR="006174BF" w:rsidRPr="006C4B01">
        <w:rPr>
          <w:rStyle w:val="eop"/>
          <w:i/>
        </w:rPr>
        <w:t>parità</w:t>
      </w:r>
      <w:r w:rsidR="006174BF">
        <w:rPr>
          <w:rStyle w:val="eop"/>
        </w:rPr>
        <w:t xml:space="preserve">, in concreto, ma di </w:t>
      </w:r>
      <w:r w:rsidR="006174BF" w:rsidRPr="006C4B01">
        <w:rPr>
          <w:rStyle w:val="eop"/>
          <w:i/>
        </w:rPr>
        <w:t>pari opportunità</w:t>
      </w:r>
      <w:r>
        <w:rPr>
          <w:rStyle w:val="eop"/>
          <w:i/>
        </w:rPr>
        <w:t>,</w:t>
      </w:r>
      <w:r w:rsidR="006174BF">
        <w:rPr>
          <w:rStyle w:val="eop"/>
        </w:rPr>
        <w:t xml:space="preserve"> il che vuol dire che la loro pari presenza e solo un’</w:t>
      </w:r>
      <w:r>
        <w:rPr>
          <w:rStyle w:val="eop"/>
        </w:rPr>
        <w:t>ipotesi</w:t>
      </w:r>
      <w:r w:rsidR="006174BF">
        <w:rPr>
          <w:rStyle w:val="eop"/>
        </w:rPr>
        <w:t xml:space="preserve"> da considerare per prima, in perfetto accordo con la posizione più volte espressa dalla Suprema Corte (Cass. 26697 del 2023, citata nell’introduzione al ddl) che </w:t>
      </w:r>
      <w:r>
        <w:rPr>
          <w:rStyle w:val="eop"/>
        </w:rPr>
        <w:t xml:space="preserve">la </w:t>
      </w:r>
      <w:r w:rsidR="006174BF">
        <w:rPr>
          <w:rStyle w:val="eop"/>
        </w:rPr>
        <w:t xml:space="preserve">definisce </w:t>
      </w:r>
      <w:r w:rsidR="006174BF" w:rsidRPr="006174BF">
        <w:rPr>
          <w:rStyle w:val="eop"/>
          <w:i/>
        </w:rPr>
        <w:t>tendenziale</w:t>
      </w:r>
      <w:r w:rsidR="006174BF">
        <w:rPr>
          <w:rStyle w:val="eop"/>
        </w:rPr>
        <w:t>, ovviamente subordina</w:t>
      </w:r>
      <w:r>
        <w:rPr>
          <w:rStyle w:val="eop"/>
        </w:rPr>
        <w:t xml:space="preserve">ndola </w:t>
      </w:r>
      <w:r w:rsidR="006174BF">
        <w:rPr>
          <w:rStyle w:val="eop"/>
        </w:rPr>
        <w:t>all’assenza di “gravi ragioni ostative</w:t>
      </w:r>
      <w:r w:rsidR="00D32F94">
        <w:rPr>
          <w:rStyle w:val="eop"/>
        </w:rPr>
        <w:t xml:space="preserve">” (sic). </w:t>
      </w:r>
      <w:r w:rsidR="00261CAD">
        <w:rPr>
          <w:rStyle w:val="eop"/>
        </w:rPr>
        <w:t>Identica la tesi del ddl.</w:t>
      </w:r>
    </w:p>
    <w:p w:rsidR="006C4B01" w:rsidRDefault="00D32F94" w:rsidP="00C44522">
      <w:pPr>
        <w:pStyle w:val="paragraph"/>
        <w:spacing w:before="0" w:beforeAutospacing="0" w:after="0" w:afterAutospacing="0"/>
        <w:ind w:right="1133"/>
        <w:jc w:val="both"/>
        <w:textAlignment w:val="baseline"/>
        <w:rPr>
          <w:rStyle w:val="eop"/>
        </w:rPr>
      </w:pPr>
      <w:r>
        <w:rPr>
          <w:rStyle w:val="eop"/>
        </w:rPr>
        <w:t xml:space="preserve">   D’altra parte, la sottolineatura di questa esigenza corrisponde perfettamente all’intenzione del legislatore di combattere ciò che principalmente procura sofferenza e malessere ai figli di genitori separati, ovvero il loro scontro. Un modello discriminatorio che attribuisca </w:t>
      </w:r>
      <w:r w:rsidR="006C4B01">
        <w:rPr>
          <w:rStyle w:val="eop"/>
        </w:rPr>
        <w:t>a</w:t>
      </w:r>
      <w:r>
        <w:rPr>
          <w:rStyle w:val="eop"/>
        </w:rPr>
        <w:t xml:space="preserve">i genitori ruoli diversi e possibilità diverse è perfettamente funzionale a </w:t>
      </w:r>
      <w:r w:rsidR="006C4B01">
        <w:rPr>
          <w:rStyle w:val="eop"/>
        </w:rPr>
        <w:t xml:space="preserve"> metterli uno contro l’altro pe</w:t>
      </w:r>
      <w:r>
        <w:rPr>
          <w:rStyle w:val="eop"/>
        </w:rPr>
        <w:t xml:space="preserve">r ottenere ciò che appare </w:t>
      </w:r>
      <w:r w:rsidR="006C4B01">
        <w:rPr>
          <w:rStyle w:val="eop"/>
        </w:rPr>
        <w:t xml:space="preserve">- in un senso o nell’altro (anche estraniarsi dalla vita dei figli può essere per qualcuno una prospettiva vantaggiosa) - </w:t>
      </w:r>
      <w:r>
        <w:rPr>
          <w:rStyle w:val="eop"/>
        </w:rPr>
        <w:t xml:space="preserve">come una condizione di privilegio. </w:t>
      </w:r>
      <w:r w:rsidR="006C4B01">
        <w:rPr>
          <w:rStyle w:val="eop"/>
        </w:rPr>
        <w:t xml:space="preserve">    </w:t>
      </w:r>
    </w:p>
    <w:p w:rsidR="006174BF" w:rsidRDefault="006C4B01" w:rsidP="00C44522">
      <w:pPr>
        <w:pStyle w:val="paragraph"/>
        <w:spacing w:before="0" w:beforeAutospacing="0" w:after="0" w:afterAutospacing="0"/>
        <w:ind w:right="1133"/>
        <w:jc w:val="both"/>
        <w:textAlignment w:val="baseline"/>
        <w:rPr>
          <w:rStyle w:val="eop"/>
        </w:rPr>
      </w:pPr>
      <w:r>
        <w:rPr>
          <w:rStyle w:val="eop"/>
        </w:rPr>
        <w:t xml:space="preserve">   </w:t>
      </w:r>
      <w:r w:rsidR="00D32F94">
        <w:rPr>
          <w:rStyle w:val="eop"/>
        </w:rPr>
        <w:t>Ovvero</w:t>
      </w:r>
      <w:r w:rsidR="00261CAD">
        <w:rPr>
          <w:rStyle w:val="eop"/>
        </w:rPr>
        <w:t>,</w:t>
      </w:r>
      <w:r w:rsidR="00D32F94">
        <w:rPr>
          <w:rStyle w:val="eop"/>
        </w:rPr>
        <w:t xml:space="preserve"> il modello invocato e promosso dalle associazioni</w:t>
      </w:r>
      <w:r>
        <w:rPr>
          <w:rStyle w:val="eop"/>
        </w:rPr>
        <w:t>, fondato sulla invenzione del genitore collocatario e la contribuzione indiretta mediante l’erogazione di denaro,</w:t>
      </w:r>
      <w:r w:rsidR="00261CAD">
        <w:rPr>
          <w:rStyle w:val="eop"/>
        </w:rPr>
        <w:t xml:space="preserve"> monogenitoriale e adultocentrico,</w:t>
      </w:r>
      <w:r>
        <w:rPr>
          <w:rStyle w:val="eop"/>
        </w:rPr>
        <w:t xml:space="preserve"> </w:t>
      </w:r>
      <w:r w:rsidR="00D32F94">
        <w:rPr>
          <w:rStyle w:val="eop"/>
        </w:rPr>
        <w:t xml:space="preserve">è perfettamente idoneo ad </w:t>
      </w:r>
      <w:r w:rsidR="00D32F94" w:rsidRPr="00B26B40">
        <w:rPr>
          <w:rStyle w:val="eop"/>
          <w:b/>
        </w:rPr>
        <w:t>incrementare la conflittualità</w:t>
      </w:r>
      <w:r>
        <w:rPr>
          <w:rStyle w:val="eop"/>
        </w:rPr>
        <w:t>.</w:t>
      </w:r>
    </w:p>
    <w:p w:rsidR="00C44522" w:rsidRPr="00C44522" w:rsidRDefault="00C44522" w:rsidP="00C44522">
      <w:pPr>
        <w:pStyle w:val="paragraph"/>
        <w:spacing w:before="0" w:beforeAutospacing="0" w:after="0" w:afterAutospacing="0"/>
        <w:ind w:right="1133"/>
        <w:jc w:val="both"/>
        <w:textAlignment w:val="baseline"/>
        <w:rPr>
          <w:rFonts w:ascii="Segoe UI" w:hAnsi="Segoe UI" w:cs="Segoe UI"/>
        </w:rPr>
      </w:pPr>
    </w:p>
    <w:p w:rsidR="00C44522" w:rsidRDefault="00C44522" w:rsidP="00C44522">
      <w:pPr>
        <w:pStyle w:val="paragraph"/>
        <w:spacing w:before="0" w:beforeAutospacing="0" w:after="0" w:afterAutospacing="0"/>
        <w:ind w:right="1133"/>
        <w:jc w:val="both"/>
        <w:textAlignment w:val="baseline"/>
        <w:rPr>
          <w:rStyle w:val="normaltextrun"/>
          <w:i/>
        </w:rPr>
      </w:pPr>
      <w:r w:rsidRPr="00C44522">
        <w:rPr>
          <w:rStyle w:val="normaltextrun"/>
          <w:b/>
          <w:bCs/>
          <w:u w:val="single"/>
        </w:rPr>
        <w:t>Casa familiare: </w:t>
      </w:r>
      <w:r w:rsidRPr="007E5833">
        <w:rPr>
          <w:rStyle w:val="normaltextrun"/>
          <w:i/>
        </w:rPr>
        <w:t>il superamento del genitore collocatario, lascia un vuoto normativo significativo sul godimento della casa familiare che sarà regolato solo dal titolo di proprietà, con gravi discriminazioni nei confronti del genitore economicamente più debole. </w:t>
      </w:r>
    </w:p>
    <w:p w:rsidR="00BE4709" w:rsidRDefault="000475FF" w:rsidP="00C44522">
      <w:pPr>
        <w:pStyle w:val="paragraph"/>
        <w:spacing w:before="0" w:beforeAutospacing="0" w:after="0" w:afterAutospacing="0"/>
        <w:ind w:right="1133"/>
        <w:jc w:val="both"/>
        <w:textAlignment w:val="baseline"/>
        <w:rPr>
          <w:rStyle w:val="normaltextrun"/>
        </w:rPr>
      </w:pPr>
      <w:r>
        <w:rPr>
          <w:rStyle w:val="normaltextrun"/>
        </w:rPr>
        <w:t xml:space="preserve">   </w:t>
      </w:r>
      <w:r w:rsidR="007F33B6">
        <w:rPr>
          <w:rStyle w:val="normaltextrun"/>
        </w:rPr>
        <w:t xml:space="preserve">Sul punto il taglio adultocentrico del documento si manifesta in modo ancora più netto e inequivocabile. </w:t>
      </w:r>
      <w:r w:rsidR="007E5833">
        <w:rPr>
          <w:rStyle w:val="normaltextrun"/>
        </w:rPr>
        <w:t xml:space="preserve"> Il focus non è su ciò da cui i figli </w:t>
      </w:r>
      <w:r w:rsidR="0004027D">
        <w:rPr>
          <w:rStyle w:val="normaltextrun"/>
        </w:rPr>
        <w:t xml:space="preserve">possono </w:t>
      </w:r>
      <w:r w:rsidR="007E5833">
        <w:rPr>
          <w:rStyle w:val="normaltextrun"/>
        </w:rPr>
        <w:t>tra</w:t>
      </w:r>
      <w:r w:rsidR="0004027D">
        <w:rPr>
          <w:rStyle w:val="normaltextrun"/>
        </w:rPr>
        <w:t>rre</w:t>
      </w:r>
      <w:r w:rsidR="007E5833">
        <w:rPr>
          <w:rStyle w:val="normaltextrun"/>
        </w:rPr>
        <w:t xml:space="preserve"> vantaggio, ma sulla tutela del</w:t>
      </w:r>
      <w:r w:rsidR="007F33B6">
        <w:rPr>
          <w:rStyle w:val="normaltextrun"/>
        </w:rPr>
        <w:t xml:space="preserve"> </w:t>
      </w:r>
      <w:r w:rsidR="007E5833">
        <w:rPr>
          <w:rStyle w:val="normaltextrun"/>
        </w:rPr>
        <w:t>cosiddetto genitore debole, tipicamente identificato nella madre</w:t>
      </w:r>
      <w:r w:rsidR="008E182A">
        <w:rPr>
          <w:rStyle w:val="normaltextrun"/>
        </w:rPr>
        <w:t xml:space="preserve"> (non è </w:t>
      </w:r>
      <w:r w:rsidR="007F33B6">
        <w:rPr>
          <w:rStyle w:val="normaltextrun"/>
        </w:rPr>
        <w:t>esplicitato</w:t>
      </w:r>
      <w:r w:rsidR="008E182A">
        <w:rPr>
          <w:rStyle w:val="normaltextrun"/>
        </w:rPr>
        <w:t xml:space="preserve"> in questa sede, ma in tantissime altre si, dai medesimi soggetti)</w:t>
      </w:r>
      <w:r w:rsidR="007E5833">
        <w:rPr>
          <w:rStyle w:val="normaltextrun"/>
        </w:rPr>
        <w:t xml:space="preserve">. </w:t>
      </w:r>
      <w:r w:rsidR="0004027D">
        <w:rPr>
          <w:rStyle w:val="normaltextrun"/>
        </w:rPr>
        <w:t xml:space="preserve">Inoltre, </w:t>
      </w:r>
      <w:r w:rsidR="008E182A">
        <w:rPr>
          <w:rStyle w:val="normaltextrun"/>
        </w:rPr>
        <w:t xml:space="preserve">si trascura totalmente </w:t>
      </w:r>
      <w:r w:rsidR="0004027D">
        <w:rPr>
          <w:rStyle w:val="normaltextrun"/>
        </w:rPr>
        <w:t xml:space="preserve">il danno sopra illustrato per </w:t>
      </w:r>
      <w:r w:rsidR="0004027D" w:rsidRPr="006B0CBB">
        <w:rPr>
          <w:rStyle w:val="normaltextrun"/>
          <w:b/>
        </w:rPr>
        <w:t>l’incentivo al conflitto</w:t>
      </w:r>
      <w:r w:rsidR="006B0CBB">
        <w:rPr>
          <w:rStyle w:val="normaltextrun"/>
        </w:rPr>
        <w:t xml:space="preserve"> - effetto sicuro del modello caldeggiato -</w:t>
      </w:r>
      <w:r w:rsidR="008E182A">
        <w:rPr>
          <w:rStyle w:val="normaltextrun"/>
        </w:rPr>
        <w:t>,</w:t>
      </w:r>
      <w:r w:rsidR="0004027D">
        <w:rPr>
          <w:rStyle w:val="normaltextrun"/>
        </w:rPr>
        <w:t xml:space="preserve"> visto </w:t>
      </w:r>
      <w:r w:rsidR="008E182A">
        <w:rPr>
          <w:rStyle w:val="normaltextrun"/>
        </w:rPr>
        <w:t>che l’assegnazione della casa familiare costituisce uno dei principali mot</w:t>
      </w:r>
      <w:r w:rsidR="0004027D">
        <w:rPr>
          <w:rStyle w:val="normaltextrun"/>
        </w:rPr>
        <w:t>ivi di lite giudiziaria</w:t>
      </w:r>
      <w:r w:rsidR="008E182A">
        <w:rPr>
          <w:rStyle w:val="normaltextrun"/>
        </w:rPr>
        <w:t xml:space="preserve"> tra i genitori tutte le volte che non rispetta i diritti reali su di essa. Si pensi, ad esempio, quanto possa essere vissuto come “provocatorio” vedere un bene ottenuto fatic</w:t>
      </w:r>
      <w:r w:rsidR="00657BE4">
        <w:rPr>
          <w:rStyle w:val="normaltextrun"/>
        </w:rPr>
        <w:t>osamente con sacrifici del</w:t>
      </w:r>
      <w:r w:rsidR="008E182A">
        <w:rPr>
          <w:rStyle w:val="normaltextrun"/>
        </w:rPr>
        <w:t xml:space="preserve">l’intero clan familiare, ovvero tramandato di padre in figlio da generazioni, assegnato a </w:t>
      </w:r>
      <w:r w:rsidR="007F33B6">
        <w:rPr>
          <w:rStyle w:val="normaltextrun"/>
        </w:rPr>
        <w:t xml:space="preserve">un </w:t>
      </w:r>
      <w:r w:rsidR="008E182A">
        <w:rPr>
          <w:rStyle w:val="normaltextrun"/>
        </w:rPr>
        <w:t>soggetto ad esso del tutto estraneo</w:t>
      </w:r>
      <w:r w:rsidR="00BE4709">
        <w:rPr>
          <w:rStyle w:val="normaltextrun"/>
        </w:rPr>
        <w:t>, che o</w:t>
      </w:r>
      <w:r w:rsidR="008E182A">
        <w:rPr>
          <w:rStyle w:val="normaltextrun"/>
        </w:rPr>
        <w:t xml:space="preserve">ltretutto </w:t>
      </w:r>
      <w:r w:rsidR="00BE4709">
        <w:rPr>
          <w:rStyle w:val="normaltextrun"/>
        </w:rPr>
        <w:t>avrà piena facoltà di introdurv</w:t>
      </w:r>
      <w:r w:rsidR="007F33B6">
        <w:rPr>
          <w:rStyle w:val="normaltextrun"/>
        </w:rPr>
        <w:t>i</w:t>
      </w:r>
      <w:r w:rsidR="008E182A">
        <w:rPr>
          <w:rStyle w:val="normaltextrun"/>
        </w:rPr>
        <w:t xml:space="preserve"> terze persone</w:t>
      </w:r>
      <w:r w:rsidR="00BE4709">
        <w:rPr>
          <w:rStyle w:val="normaltextrun"/>
        </w:rPr>
        <w:t xml:space="preserve">, i nuovi partner, che magari sono stati proprio la causa della crisi </w:t>
      </w:r>
      <w:r w:rsidR="007F33B6">
        <w:rPr>
          <w:rStyle w:val="normaltextrun"/>
        </w:rPr>
        <w:t>familiare</w:t>
      </w:r>
      <w:r w:rsidR="00BE4709">
        <w:rPr>
          <w:rStyle w:val="normaltextrun"/>
        </w:rPr>
        <w:t>.</w:t>
      </w:r>
    </w:p>
    <w:p w:rsidR="00B7096E" w:rsidRDefault="00BE4709" w:rsidP="00C44522">
      <w:pPr>
        <w:pStyle w:val="paragraph"/>
        <w:spacing w:before="0" w:beforeAutospacing="0" w:after="0" w:afterAutospacing="0"/>
        <w:ind w:right="1133"/>
        <w:jc w:val="both"/>
        <w:textAlignment w:val="baseline"/>
        <w:rPr>
          <w:rStyle w:val="normaltextrun"/>
        </w:rPr>
      </w:pPr>
      <w:r>
        <w:rPr>
          <w:rStyle w:val="normaltextrun"/>
        </w:rPr>
        <w:t xml:space="preserve">    D’altra parte, la sintesi delle associazioni sottintende una premessa più che discutibile. L’</w:t>
      </w:r>
      <w:r w:rsidR="008E182A">
        <w:rPr>
          <w:rStyle w:val="normaltextrun"/>
        </w:rPr>
        <w:t>articolo 337 sexies c.c.</w:t>
      </w:r>
      <w:r>
        <w:rPr>
          <w:rStyle w:val="normaltextrun"/>
        </w:rPr>
        <w:t xml:space="preserve"> </w:t>
      </w:r>
      <w:r w:rsidR="008E182A">
        <w:rPr>
          <w:rStyle w:val="normaltextrun"/>
        </w:rPr>
        <w:t>evita di fare della conservazione dell’habitat un requisito di sicuro vantaggio per i figli. Si preoccupa invece di stabilire che il giudice possa</w:t>
      </w:r>
      <w:r w:rsidR="00B7096E">
        <w:rPr>
          <w:rStyle w:val="normaltextrun"/>
        </w:rPr>
        <w:t xml:space="preserve"> valutare caso per caso </w:t>
      </w:r>
      <w:r w:rsidR="008E182A">
        <w:rPr>
          <w:rStyle w:val="normaltextrun"/>
        </w:rPr>
        <w:t>quale sia la soluzione migliore nel</w:t>
      </w:r>
      <w:r w:rsidR="00B7096E">
        <w:rPr>
          <w:rStyle w:val="normaltextrun"/>
        </w:rPr>
        <w:t xml:space="preserve"> loro </w:t>
      </w:r>
      <w:r w:rsidR="008E182A">
        <w:rPr>
          <w:rStyle w:val="normaltextrun"/>
        </w:rPr>
        <w:t xml:space="preserve">interesse, considerando </w:t>
      </w:r>
      <w:r w:rsidR="008E182A" w:rsidRPr="007F33B6">
        <w:rPr>
          <w:rStyle w:val="normaltextrun"/>
          <w:i/>
        </w:rPr>
        <w:t xml:space="preserve">anche </w:t>
      </w:r>
      <w:r w:rsidR="008E182A">
        <w:rPr>
          <w:rStyle w:val="normaltextrun"/>
        </w:rPr>
        <w:t xml:space="preserve">l’ipotesi che per essi sia preferibile abitare altrove. </w:t>
      </w:r>
      <w:r w:rsidR="00B7096E">
        <w:rPr>
          <w:rStyle w:val="normaltextrun"/>
        </w:rPr>
        <w:t>Se ne possono fare una varietà di esem</w:t>
      </w:r>
      <w:r w:rsidR="007F33B6">
        <w:rPr>
          <w:rStyle w:val="normaltextrun"/>
        </w:rPr>
        <w:t>pi, dall’essere quell’alloggio</w:t>
      </w:r>
      <w:r w:rsidR="00B7096E">
        <w:rPr>
          <w:rStyle w:val="normaltextrun"/>
        </w:rPr>
        <w:t xml:space="preserve"> il luogo </w:t>
      </w:r>
      <w:r w:rsidR="006B0CBB">
        <w:rPr>
          <w:rStyle w:val="normaltextrun"/>
        </w:rPr>
        <w:t>di scontri anche accesi</w:t>
      </w:r>
      <w:r w:rsidR="00B7096E">
        <w:rPr>
          <w:rStyle w:val="normaltextrun"/>
        </w:rPr>
        <w:t xml:space="preserve"> tra i genitori e quindi di tristi memori</w:t>
      </w:r>
      <w:r w:rsidR="007F33B6">
        <w:rPr>
          <w:rStyle w:val="normaltextrun"/>
        </w:rPr>
        <w:t>e, alla maggiore distanza dall’</w:t>
      </w:r>
      <w:r w:rsidR="00B7096E">
        <w:rPr>
          <w:rStyle w:val="normaltextrun"/>
        </w:rPr>
        <w:t xml:space="preserve">istituto scolastico, alla presenza di allergie legate all’intorno… </w:t>
      </w:r>
    </w:p>
    <w:p w:rsidR="008E182A" w:rsidRDefault="00B7096E" w:rsidP="00C44522">
      <w:pPr>
        <w:pStyle w:val="paragraph"/>
        <w:spacing w:before="0" w:beforeAutospacing="0" w:after="0" w:afterAutospacing="0"/>
        <w:ind w:right="1133"/>
        <w:jc w:val="both"/>
        <w:textAlignment w:val="baseline"/>
        <w:rPr>
          <w:rStyle w:val="normaltextrun"/>
        </w:rPr>
      </w:pPr>
      <w:r>
        <w:rPr>
          <w:rStyle w:val="normaltextrun"/>
        </w:rPr>
        <w:t xml:space="preserve">     Inoltre, </w:t>
      </w:r>
      <w:r w:rsidR="008E182A">
        <w:rPr>
          <w:rStyle w:val="normaltextrun"/>
        </w:rPr>
        <w:t xml:space="preserve">è evidente che il ragionamento delle associazioni sottintende </w:t>
      </w:r>
      <w:r>
        <w:rPr>
          <w:rStyle w:val="normaltextrun"/>
        </w:rPr>
        <w:t>una ulteriore circostanza, certamente non legittima: ovvero</w:t>
      </w:r>
      <w:r w:rsidR="008E182A">
        <w:rPr>
          <w:rStyle w:val="normaltextrun"/>
        </w:rPr>
        <w:t xml:space="preserve">, il mancato rispetto </w:t>
      </w:r>
      <w:r>
        <w:rPr>
          <w:rStyle w:val="normaltextrun"/>
        </w:rPr>
        <w:t xml:space="preserve">di quanto previsto dal </w:t>
      </w:r>
      <w:r w:rsidR="008E182A">
        <w:rPr>
          <w:rStyle w:val="normaltextrun"/>
        </w:rPr>
        <w:t xml:space="preserve">del medesimo articolo 337 sexies c.c. laddove </w:t>
      </w:r>
      <w:r>
        <w:rPr>
          <w:rStyle w:val="normaltextrun"/>
        </w:rPr>
        <w:t xml:space="preserve">afferma </w:t>
      </w:r>
      <w:r w:rsidR="008E182A">
        <w:rPr>
          <w:rStyle w:val="normaltextrun"/>
        </w:rPr>
        <w:t xml:space="preserve">che </w:t>
      </w:r>
      <w:r w:rsidR="00F0602F">
        <w:rPr>
          <w:rStyle w:val="normaltextrun"/>
        </w:rPr>
        <w:t>“</w:t>
      </w:r>
      <w:r w:rsidR="008E182A" w:rsidRPr="00F0602F">
        <w:rPr>
          <w:rStyle w:val="normaltextrun"/>
          <w:i/>
        </w:rPr>
        <w:t>dell’assegnazione</w:t>
      </w:r>
      <w:r w:rsidR="00F0602F" w:rsidRPr="00F0602F">
        <w:rPr>
          <w:rStyle w:val="normaltextrun"/>
          <w:i/>
        </w:rPr>
        <w:t xml:space="preserve"> il giudice tiene</w:t>
      </w:r>
      <w:r w:rsidR="008E182A" w:rsidRPr="00F0602F">
        <w:rPr>
          <w:rStyle w:val="normaltextrun"/>
          <w:i/>
        </w:rPr>
        <w:t xml:space="preserve"> conto nella regolazione dei rapporti economici tra i</w:t>
      </w:r>
      <w:r w:rsidR="00F0602F" w:rsidRPr="00F0602F">
        <w:rPr>
          <w:rStyle w:val="normaltextrun"/>
          <w:i/>
        </w:rPr>
        <w:t xml:space="preserve"> genitor</w:t>
      </w:r>
      <w:r w:rsidR="008E182A" w:rsidRPr="00F0602F">
        <w:rPr>
          <w:rStyle w:val="normaltextrun"/>
          <w:i/>
        </w:rPr>
        <w:t>i</w:t>
      </w:r>
      <w:r w:rsidR="00F0602F" w:rsidRPr="00F0602F">
        <w:rPr>
          <w:rStyle w:val="normaltextrun"/>
          <w:i/>
        </w:rPr>
        <w:t>, considerato l’eventuale titolo di proprietà</w:t>
      </w:r>
      <w:r w:rsidR="00F0602F">
        <w:rPr>
          <w:rStyle w:val="normaltextrun"/>
        </w:rPr>
        <w:t>”.</w:t>
      </w:r>
      <w:r w:rsidR="008E182A">
        <w:rPr>
          <w:rStyle w:val="normaltextrun"/>
        </w:rPr>
        <w:t xml:space="preserve"> In altre parole, se è vero che esiste una compensazione per l’assegnazione della casa, non si vede in che cosa consista la penalizzazione </w:t>
      </w:r>
      <w:r>
        <w:rPr>
          <w:rStyle w:val="normaltextrun"/>
        </w:rPr>
        <w:t>economica nel trasferirsi</w:t>
      </w:r>
      <w:r w:rsidR="008E182A">
        <w:rPr>
          <w:rStyle w:val="normaltextrun"/>
        </w:rPr>
        <w:t>.</w:t>
      </w:r>
      <w:r w:rsidR="00F0602F">
        <w:rPr>
          <w:rStyle w:val="normaltextrun"/>
        </w:rPr>
        <w:t xml:space="preserve"> Così come è perfettamente lecito e corretto leggere nell’articolo un</w:t>
      </w:r>
      <w:r w:rsidR="00C20C3F">
        <w:rPr>
          <w:rStyle w:val="normaltextrun"/>
        </w:rPr>
        <w:t xml:space="preserve"> </w:t>
      </w:r>
      <w:r w:rsidR="00F0602F">
        <w:rPr>
          <w:rStyle w:val="normaltextrun"/>
        </w:rPr>
        <w:t>ulteriore aspetto, ovvero che</w:t>
      </w:r>
      <w:r w:rsidR="00C20C3F">
        <w:rPr>
          <w:rStyle w:val="normaltextrun"/>
        </w:rPr>
        <w:t>,</w:t>
      </w:r>
      <w:r w:rsidR="00F0602F">
        <w:rPr>
          <w:rStyle w:val="normaltextrun"/>
        </w:rPr>
        <w:t xml:space="preserve"> avendo il genitore che esce dalla casa familiare comunque per circa metà tempo con sé i figli, il genitore assegnatario dovrà farsi carico </w:t>
      </w:r>
      <w:r w:rsidR="00C20C3F">
        <w:rPr>
          <w:rStyle w:val="normaltextrun"/>
        </w:rPr>
        <w:t>-</w:t>
      </w:r>
      <w:r w:rsidR="007F33B6">
        <w:rPr>
          <w:rStyle w:val="normaltextrun"/>
        </w:rPr>
        <w:t xml:space="preserve"> </w:t>
      </w:r>
      <w:r w:rsidR="00C20C3F">
        <w:rPr>
          <w:rStyle w:val="normaltextrun"/>
        </w:rPr>
        <w:t>per de</w:t>
      </w:r>
      <w:r w:rsidR="007F33B6">
        <w:rPr>
          <w:rStyle w:val="normaltextrun"/>
        </w:rPr>
        <w:t>cisione del giudice - di partecip</w:t>
      </w:r>
      <w:r w:rsidR="00C20C3F">
        <w:rPr>
          <w:rStyle w:val="normaltextrun"/>
        </w:rPr>
        <w:t xml:space="preserve">are economicamente </w:t>
      </w:r>
      <w:r w:rsidR="007F33B6">
        <w:rPr>
          <w:rStyle w:val="normaltextrun"/>
        </w:rPr>
        <w:t>a</w:t>
      </w:r>
      <w:r w:rsidR="00C20C3F">
        <w:rPr>
          <w:rStyle w:val="normaltextrun"/>
        </w:rPr>
        <w:t xml:space="preserve">i costi di </w:t>
      </w:r>
      <w:r w:rsidR="00F0602F">
        <w:rPr>
          <w:rStyle w:val="normaltextrun"/>
        </w:rPr>
        <w:t>un nuovo alloggio</w:t>
      </w:r>
      <w:r w:rsidR="00C20C3F">
        <w:rPr>
          <w:rStyle w:val="normaltextrun"/>
        </w:rPr>
        <w:t xml:space="preserve">, in modo da </w:t>
      </w:r>
      <w:r w:rsidR="00F0602F">
        <w:rPr>
          <w:rStyle w:val="normaltextrun"/>
        </w:rPr>
        <w:t>conservare</w:t>
      </w:r>
      <w:r w:rsidR="00C20C3F">
        <w:rPr>
          <w:rStyle w:val="normaltextrun"/>
        </w:rPr>
        <w:t xml:space="preserve"> a</w:t>
      </w:r>
      <w:r w:rsidR="00F0602F">
        <w:rPr>
          <w:rStyle w:val="normaltextrun"/>
        </w:rPr>
        <w:t>i figli</w:t>
      </w:r>
      <w:r w:rsidR="00C20C3F">
        <w:rPr>
          <w:rStyle w:val="normaltextrun"/>
        </w:rPr>
        <w:t xml:space="preserve"> – e, di riflesso, all’altro genitore - </w:t>
      </w:r>
      <w:r w:rsidR="00F0602F">
        <w:rPr>
          <w:rStyle w:val="normaltextrun"/>
        </w:rPr>
        <w:t>il benessere</w:t>
      </w:r>
      <w:r w:rsidR="00C20C3F">
        <w:rPr>
          <w:rStyle w:val="normaltextrun"/>
        </w:rPr>
        <w:t xml:space="preserve"> fin lì</w:t>
      </w:r>
      <w:r w:rsidR="00F0602F">
        <w:rPr>
          <w:rStyle w:val="normaltextrun"/>
        </w:rPr>
        <w:t xml:space="preserve"> goduto.</w:t>
      </w:r>
      <w:r w:rsidR="00C20C3F">
        <w:rPr>
          <w:rStyle w:val="normaltextrun"/>
        </w:rPr>
        <w:t xml:space="preserve"> </w:t>
      </w:r>
    </w:p>
    <w:p w:rsidR="00DB3A42" w:rsidRPr="007E5833" w:rsidRDefault="00B7096E" w:rsidP="00B7096E">
      <w:pPr>
        <w:pStyle w:val="paragraph"/>
        <w:spacing w:before="0" w:beforeAutospacing="0" w:after="0" w:afterAutospacing="0"/>
        <w:ind w:right="1133"/>
        <w:jc w:val="both"/>
        <w:textAlignment w:val="baseline"/>
      </w:pPr>
      <w:r>
        <w:rPr>
          <w:rStyle w:val="normaltextrun"/>
        </w:rPr>
        <w:t xml:space="preserve">     Infine, </w:t>
      </w:r>
      <w:r w:rsidR="008E182A">
        <w:rPr>
          <w:rStyle w:val="normaltextrun"/>
        </w:rPr>
        <w:t xml:space="preserve">l’intero ragionamento, che sottintende una mano tesa </w:t>
      </w:r>
      <w:r>
        <w:rPr>
          <w:rStyle w:val="normaltextrun"/>
        </w:rPr>
        <w:t xml:space="preserve">in </w:t>
      </w:r>
      <w:r w:rsidR="008E182A">
        <w:rPr>
          <w:rStyle w:val="normaltextrun"/>
        </w:rPr>
        <w:t>soccor</w:t>
      </w:r>
      <w:r>
        <w:rPr>
          <w:rStyle w:val="normaltextrun"/>
        </w:rPr>
        <w:t>so</w:t>
      </w:r>
      <w:r w:rsidR="008E182A">
        <w:rPr>
          <w:rStyle w:val="normaltextrun"/>
        </w:rPr>
        <w:t xml:space="preserve"> </w:t>
      </w:r>
      <w:r>
        <w:rPr>
          <w:rStyle w:val="normaltextrun"/>
        </w:rPr>
        <w:t>del</w:t>
      </w:r>
      <w:r w:rsidR="008E182A">
        <w:rPr>
          <w:rStyle w:val="normaltextrun"/>
        </w:rPr>
        <w:t>la popolazione femminile</w:t>
      </w:r>
      <w:r>
        <w:rPr>
          <w:rStyle w:val="normaltextrun"/>
        </w:rPr>
        <w:t>,</w:t>
      </w:r>
      <w:r w:rsidR="008E182A">
        <w:rPr>
          <w:rStyle w:val="normaltextrun"/>
        </w:rPr>
        <w:t xml:space="preserve"> </w:t>
      </w:r>
      <w:r>
        <w:rPr>
          <w:rStyle w:val="normaltextrun"/>
        </w:rPr>
        <w:t>prescinde da una sia pur grossolana</w:t>
      </w:r>
      <w:r w:rsidR="008E182A">
        <w:rPr>
          <w:rStyle w:val="normaltextrun"/>
        </w:rPr>
        <w:t xml:space="preserve"> </w:t>
      </w:r>
      <w:r>
        <w:rPr>
          <w:rStyle w:val="normaltextrun"/>
        </w:rPr>
        <w:t>ricognizion</w:t>
      </w:r>
      <w:r w:rsidR="008E182A">
        <w:rPr>
          <w:rStyle w:val="normaltextrun"/>
        </w:rPr>
        <w:t>e del dato di fatto socioeconomico, ovvero che</w:t>
      </w:r>
      <w:r>
        <w:rPr>
          <w:rStyle w:val="normaltextrun"/>
        </w:rPr>
        <w:t>, secondo i dati forniti da</w:t>
      </w:r>
      <w:r w:rsidR="007F33B6">
        <w:rPr>
          <w:rStyle w:val="normaltextrun"/>
        </w:rPr>
        <w:t>l</w:t>
      </w:r>
      <w:r>
        <w:rPr>
          <w:rStyle w:val="normaltextrun"/>
        </w:rPr>
        <w:t xml:space="preserve"> catasto urbano, nel 2020 gli u</w:t>
      </w:r>
      <w:r w:rsidR="00DB3A42" w:rsidRPr="007E5833">
        <w:t>omini proprietari</w:t>
      </w:r>
      <w:r>
        <w:t xml:space="preserve"> erano</w:t>
      </w:r>
      <w:r w:rsidR="00DB3A42" w:rsidRPr="007E5833">
        <w:t xml:space="preserve"> 12,9 milioni</w:t>
      </w:r>
      <w:r w:rsidR="008B2B02">
        <w:t xml:space="preserve"> e le</w:t>
      </w:r>
      <w:r w:rsidR="00DB3A42" w:rsidRPr="007E5833">
        <w:t xml:space="preserve"> </w:t>
      </w:r>
      <w:r w:rsidR="008B2B02">
        <w:t>d</w:t>
      </w:r>
      <w:r w:rsidR="00DB3A42" w:rsidRPr="007E5833">
        <w:t xml:space="preserve">onne 12,3 milioni </w:t>
      </w:r>
      <w:r w:rsidR="008B2B02">
        <w:t>, i</w:t>
      </w:r>
      <w:r w:rsidR="00DB3A42" w:rsidRPr="007E5833">
        <w:t xml:space="preserve">n crescita rispetto ai 12,1 milioni del 2014.  Le donne, pertanto, </w:t>
      </w:r>
      <w:r w:rsidR="008B2B02">
        <w:t xml:space="preserve">già sei anni fa </w:t>
      </w:r>
      <w:r w:rsidR="00DB3A42" w:rsidRPr="007E5833">
        <w:t>rappresenta</w:t>
      </w:r>
      <w:r w:rsidR="008B2B02">
        <w:t>va</w:t>
      </w:r>
      <w:r w:rsidR="00DB3A42" w:rsidRPr="007E5833">
        <w:t>no circa il 48,8% della platea nazionale dei proprietari</w:t>
      </w:r>
      <w:r w:rsidR="008B2B02">
        <w:t>. Il che vuol dire che il criterio di inventare sistematicamente un genitore prevalente, al quale assegnare in automatico la casa familiare può danneggiare un numero non trascurabile di soggetti femminili.</w:t>
      </w:r>
    </w:p>
    <w:p w:rsidR="00C44522" w:rsidRPr="004D4CE6" w:rsidRDefault="00C44522" w:rsidP="00395CF2">
      <w:pPr>
        <w:ind w:left="0" w:right="1133"/>
        <w:rPr>
          <w:rStyle w:val="normaltextrun"/>
          <w:rFonts w:ascii="Times New Roman" w:hAnsi="Times New Roman" w:cs="Times New Roman"/>
          <w:bCs/>
          <w:sz w:val="24"/>
          <w:szCs w:val="24"/>
        </w:rPr>
      </w:pPr>
    </w:p>
    <w:p w:rsidR="00C44522" w:rsidRDefault="00671896" w:rsidP="00671896">
      <w:pPr>
        <w:pStyle w:val="paragraph"/>
        <w:spacing w:before="0" w:beforeAutospacing="0" w:after="0" w:afterAutospacing="0"/>
        <w:ind w:right="1133"/>
        <w:jc w:val="both"/>
        <w:textAlignment w:val="baseline"/>
        <w:rPr>
          <w:rStyle w:val="eop"/>
        </w:rPr>
      </w:pPr>
      <w:r w:rsidRPr="00671896">
        <w:rPr>
          <w:rStyle w:val="normaltextrun"/>
          <w:b/>
          <w:bCs/>
          <w:u w:val="single"/>
        </w:rPr>
        <w:t>Mantenimento diretto per capitali di spesa: </w:t>
      </w:r>
      <w:r w:rsidRPr="00DF0CAA">
        <w:rPr>
          <w:rStyle w:val="normaltextrun"/>
          <w:i/>
        </w:rPr>
        <w:t>è una scelta non neutra sul piano di genere, che crea discriminazioni e disparità tra i due nuclei familiari, e che non combatte il gender gap e certamente penalizza il genitore meno abbiente</w:t>
      </w:r>
      <w:r w:rsidRPr="00671896">
        <w:rPr>
          <w:rStyle w:val="normaltextrun"/>
        </w:rPr>
        <w:t>.</w:t>
      </w:r>
      <w:r w:rsidRPr="00671896">
        <w:rPr>
          <w:rStyle w:val="eop"/>
        </w:rPr>
        <w:t> </w:t>
      </w:r>
    </w:p>
    <w:p w:rsidR="00D563E1" w:rsidRDefault="00404E26" w:rsidP="00671896">
      <w:pPr>
        <w:pStyle w:val="paragraph"/>
        <w:spacing w:before="0" w:beforeAutospacing="0" w:after="0" w:afterAutospacing="0"/>
        <w:ind w:right="1133"/>
        <w:jc w:val="both"/>
        <w:textAlignment w:val="baseline"/>
      </w:pPr>
      <w:r>
        <w:t xml:space="preserve">    </w:t>
      </w:r>
      <w:r w:rsidR="006B0CBB">
        <w:t>Prima ancora di iniziare l’analisi del punto non si può fare a meno di richiamare l’espressione utilizzata in premessa dal gruppo di associazioni per riferirsi al tema:</w:t>
      </w:r>
      <w:r w:rsidR="006B0CBB" w:rsidRPr="006B0CBB">
        <w:rPr>
          <w:rStyle w:val="normaltextrun"/>
          <w:b/>
          <w:i/>
        </w:rPr>
        <w:t xml:space="preserve"> </w:t>
      </w:r>
      <w:r w:rsidR="006B0CBB" w:rsidRPr="00B26B40">
        <w:rPr>
          <w:rStyle w:val="normaltextrun"/>
          <w:i/>
        </w:rPr>
        <w:t>“assegno di mantenimento diretto”.</w:t>
      </w:r>
      <w:r w:rsidR="006B0CBB">
        <w:rPr>
          <w:rStyle w:val="normaltextrun"/>
          <w:b/>
          <w:i/>
        </w:rPr>
        <w:t xml:space="preserve"> </w:t>
      </w:r>
      <w:r w:rsidR="006B0CBB">
        <w:t xml:space="preserve"> </w:t>
      </w:r>
      <w:r>
        <w:t xml:space="preserve">Evidentemente l’avversione per la forma diretta del mantenimento si spinge a tal punto da </w:t>
      </w:r>
      <w:r w:rsidR="00D563E1">
        <w:t xml:space="preserve">indurre il rifiuto di comprendere </w:t>
      </w:r>
      <w:r>
        <w:t xml:space="preserve">in cosa consista. </w:t>
      </w:r>
      <w:r w:rsidR="00D563E1">
        <w:t xml:space="preserve">Il mantenimento diretto, infatti, prevede che ciascun genitore provveda personalmente a soddisfare parte dei bisogni del figlio, in misura proporzionale alle proprie risorse, </w:t>
      </w:r>
      <w:r w:rsidR="00D563E1" w:rsidRPr="00E2780D">
        <w:rPr>
          <w:i/>
        </w:rPr>
        <w:t>senza</w:t>
      </w:r>
      <w:r w:rsidR="00D563E1">
        <w:t xml:space="preserve"> trasferimenti di denaro dall’uno all’altro. L’assegno diventa così forma residuale, da disporre solo ove necessario per rispettare la proporzione. Così recita il codice civile in vigore.</w:t>
      </w:r>
      <w:r>
        <w:t xml:space="preserve"> </w:t>
      </w:r>
    </w:p>
    <w:p w:rsidR="00B13329" w:rsidRDefault="00D563E1" w:rsidP="00671896">
      <w:pPr>
        <w:pStyle w:val="paragraph"/>
        <w:spacing w:before="0" w:beforeAutospacing="0" w:after="0" w:afterAutospacing="0"/>
        <w:ind w:right="1133"/>
        <w:jc w:val="both"/>
        <w:textAlignment w:val="baseline"/>
      </w:pPr>
      <w:r>
        <w:t xml:space="preserve">   </w:t>
      </w:r>
      <w:r w:rsidR="00DF0CAA" w:rsidRPr="00DF0CAA">
        <w:t>Anche su questo aspetto</w:t>
      </w:r>
      <w:r>
        <w:t>, viceversa,</w:t>
      </w:r>
      <w:r w:rsidR="00DF0CAA" w:rsidRPr="00DF0CAA">
        <w:t xml:space="preserve"> si insiste</w:t>
      </w:r>
      <w:r w:rsidR="00DF0CAA">
        <w:t>,</w:t>
      </w:r>
      <w:r w:rsidR="006B0CBB">
        <w:t xml:space="preserve"> senza alcuna remora</w:t>
      </w:r>
      <w:r w:rsidR="00DF0CAA">
        <w:t>,</w:t>
      </w:r>
      <w:r w:rsidR="00DF0CAA" w:rsidRPr="00DF0CAA">
        <w:t xml:space="preserve"> sul prevalente interesse per l’adulto</w:t>
      </w:r>
      <w:r w:rsidR="00DF0CAA">
        <w:t>,</w:t>
      </w:r>
      <w:r w:rsidR="00DF0CAA" w:rsidRPr="00DF0CAA">
        <w:t xml:space="preserve"> </w:t>
      </w:r>
      <w:r w:rsidR="00DF0CAA">
        <w:t>s</w:t>
      </w:r>
      <w:r w:rsidR="00DF0CAA" w:rsidRPr="00DF0CAA">
        <w:t xml:space="preserve">enza </w:t>
      </w:r>
      <w:r w:rsidR="00B13329">
        <w:t xml:space="preserve">domandarsi, </w:t>
      </w:r>
      <w:r w:rsidR="00DF0CAA">
        <w:t>neppure superficialmente</w:t>
      </w:r>
      <w:r w:rsidR="00B13329">
        <w:t xml:space="preserve"> se</w:t>
      </w:r>
      <w:r w:rsidR="00DF0CAA" w:rsidRPr="00DF0CAA">
        <w:t xml:space="preserve"> </w:t>
      </w:r>
      <w:r w:rsidR="00DF0CAA">
        <w:t>quel</w:t>
      </w:r>
      <w:r w:rsidR="00DF0CAA" w:rsidRPr="00DF0CAA">
        <w:t>la medesima scelta risulti di vantaggio o di penalizzazione</w:t>
      </w:r>
      <w:r w:rsidR="00DF0CAA">
        <w:t xml:space="preserve"> per i </w:t>
      </w:r>
      <w:r w:rsidR="00DF0CAA" w:rsidRPr="00DF0CAA">
        <w:t>figli</w:t>
      </w:r>
      <w:r w:rsidR="00DF0CAA">
        <w:t xml:space="preserve">. </w:t>
      </w:r>
    </w:p>
    <w:p w:rsidR="00B13329" w:rsidRDefault="00B13329" w:rsidP="00671896">
      <w:pPr>
        <w:pStyle w:val="paragraph"/>
        <w:spacing w:before="0" w:beforeAutospacing="0" w:after="0" w:afterAutospacing="0"/>
        <w:ind w:right="1133"/>
        <w:jc w:val="both"/>
        <w:textAlignment w:val="baseline"/>
      </w:pPr>
      <w:r>
        <w:t xml:space="preserve">   Facciamolo quindi adesso. Mantenimento diretto, visto dalla parte dei figli, vuol dire</w:t>
      </w:r>
      <w:r w:rsidR="00E2780D">
        <w:t>, ad es.,</w:t>
      </w:r>
      <w:r>
        <w:t xml:space="preserve"> assunzione di compiti di cura</w:t>
      </w:r>
      <w:r w:rsidR="00E2780D">
        <w:t xml:space="preserve"> da parte di entrambi i genitori</w:t>
      </w:r>
      <w:r>
        <w:t xml:space="preserve">, </w:t>
      </w:r>
      <w:r w:rsidR="00E2780D">
        <w:t xml:space="preserve">loro rassicurante </w:t>
      </w:r>
      <w:r>
        <w:t>presenza</w:t>
      </w:r>
      <w:r w:rsidR="002776B5">
        <w:t>,</w:t>
      </w:r>
      <w:r>
        <w:t xml:space="preserve"> non teorica ma concreta</w:t>
      </w:r>
      <w:r w:rsidR="002776B5">
        <w:t>,</w:t>
      </w:r>
      <w:r>
        <w:t xml:space="preserve"> nella quotidianità e possibilità di liberarsi della rigidità delle prescrizioni di calendario grazie alle competenze assegnate all’una o all’altro. Ad esempio, se al padre è attribuita la responsabilità di accompagnare la bimba a danza dovrà farlo a prescindere dai giorni in cui capiteranno, anche mutevoli nel tempo. </w:t>
      </w:r>
    </w:p>
    <w:p w:rsidR="00B13329" w:rsidRDefault="00B13329" w:rsidP="00671896">
      <w:pPr>
        <w:pStyle w:val="paragraph"/>
        <w:spacing w:before="0" w:beforeAutospacing="0" w:after="0" w:afterAutospacing="0"/>
        <w:ind w:right="1133"/>
        <w:jc w:val="both"/>
        <w:textAlignment w:val="baseline"/>
      </w:pPr>
      <w:r>
        <w:t xml:space="preserve">    Non solo. Mantenimento diretto vuol dire anche che </w:t>
      </w:r>
      <w:r w:rsidR="00C47547">
        <w:t xml:space="preserve">al figlio giunge inequivocabilmente il messaggio </w:t>
      </w:r>
      <w:r>
        <w:t>che entramb</w:t>
      </w:r>
      <w:r w:rsidR="00C47547">
        <w:t>i i genitori si occupano di lui e</w:t>
      </w:r>
      <w:r>
        <w:t xml:space="preserve"> </w:t>
      </w:r>
      <w:r w:rsidR="00C47547">
        <w:t>su di lui investono in termini di affetto e di cura. Sicuramente una prospettiva migliore e preferibile in ottica puerocentrica, visto che</w:t>
      </w:r>
      <w:r w:rsidR="003D05C9">
        <w:t>,</w:t>
      </w:r>
      <w:r w:rsidR="00C47547">
        <w:t xml:space="preserve"> come facilmente intuibile</w:t>
      </w:r>
      <w:r w:rsidR="00E2780D">
        <w:t>,</w:t>
      </w:r>
      <w:r w:rsidR="00C47547">
        <w:t xml:space="preserve"> i trasferimenti di denaro da un conto corrente all’</w:t>
      </w:r>
      <w:r w:rsidR="003D05C9">
        <w:t>altro non sono da</w:t>
      </w:r>
      <w:r w:rsidR="00C47547">
        <w:t>i figli percepiti né tantomeno goduti.</w:t>
      </w:r>
    </w:p>
    <w:p w:rsidR="00C11E31" w:rsidRDefault="000D51CE" w:rsidP="00671896">
      <w:pPr>
        <w:pStyle w:val="paragraph"/>
        <w:spacing w:before="0" w:beforeAutospacing="0" w:after="0" w:afterAutospacing="0"/>
        <w:ind w:right="1133"/>
        <w:jc w:val="both"/>
        <w:textAlignment w:val="baseline"/>
      </w:pPr>
      <w:r>
        <w:t xml:space="preserve">     Quanto all’affermazione </w:t>
      </w:r>
      <w:r w:rsidR="00265BF6">
        <w:t>che la scelta</w:t>
      </w:r>
      <w:r>
        <w:t xml:space="preserve"> di pari opportunità</w:t>
      </w:r>
      <w:r w:rsidR="00265BF6">
        <w:t xml:space="preserve"> del ddl sarebbe “</w:t>
      </w:r>
      <w:r w:rsidR="00265BF6" w:rsidRPr="003D05C9">
        <w:rPr>
          <w:i/>
        </w:rPr>
        <w:t>non neutra sul piano di genere</w:t>
      </w:r>
      <w:r w:rsidR="003D05C9">
        <w:t>”</w:t>
      </w:r>
      <w:r>
        <w:t>, c</w:t>
      </w:r>
      <w:r w:rsidR="003D05C9">
        <w:t>hi scrive si dichiara completamente d’accordo</w:t>
      </w:r>
      <w:r>
        <w:t>. N</w:t>
      </w:r>
      <w:r w:rsidR="003D05C9">
        <w:t>el senso che ri</w:t>
      </w:r>
      <w:r>
        <w:t>spetto alla situazione odierna va</w:t>
      </w:r>
      <w:r w:rsidR="003D05C9">
        <w:t xml:space="preserve"> completamente a favore delle madri, che toglie dall’</w:t>
      </w:r>
      <w:r w:rsidR="00C15212">
        <w:t>isolamento e dalle</w:t>
      </w:r>
      <w:r w:rsidR="003D05C9">
        <w:t xml:space="preserve"> penal</w:t>
      </w:r>
      <w:r w:rsidR="00C15212">
        <w:t>izzazioni</w:t>
      </w:r>
      <w:r w:rsidR="003D05C9">
        <w:t xml:space="preserve"> attual</w:t>
      </w:r>
      <w:r w:rsidR="00C15212">
        <w:t xml:space="preserve">i, per </w:t>
      </w:r>
      <w:r w:rsidR="003D05C9">
        <w:t xml:space="preserve">le </w:t>
      </w:r>
      <w:r w:rsidR="00C15212">
        <w:t xml:space="preserve">quali </w:t>
      </w:r>
      <w:r w:rsidR="003D05C9">
        <w:t xml:space="preserve">devono ringraziare la </w:t>
      </w:r>
      <w:r w:rsidR="00C15212">
        <w:t xml:space="preserve">cosiddetta </w:t>
      </w:r>
      <w:r w:rsidR="003D05C9" w:rsidRPr="00C15212">
        <w:rPr>
          <w:i/>
        </w:rPr>
        <w:t>maternal preference</w:t>
      </w:r>
      <w:r w:rsidR="003D05C9">
        <w:t xml:space="preserve">, nonché la </w:t>
      </w:r>
      <w:r w:rsidR="00C15212">
        <w:t>“</w:t>
      </w:r>
      <w:r w:rsidR="003D05C9">
        <w:t>dottrina della tenera età</w:t>
      </w:r>
      <w:r w:rsidR="00C15212">
        <w:t>”</w:t>
      </w:r>
      <w:r w:rsidR="0065611C">
        <w:t>,</w:t>
      </w:r>
      <w:r w:rsidR="00C15212">
        <w:t xml:space="preserve"> teorie</w:t>
      </w:r>
      <w:r w:rsidR="0065611C">
        <w:t xml:space="preserve"> datate</w:t>
      </w:r>
      <w:r w:rsidR="00E2780D">
        <w:t>,</w:t>
      </w:r>
      <w:r w:rsidR="00C15212">
        <w:t xml:space="preserve"> </w:t>
      </w:r>
      <w:r w:rsidR="0065611C">
        <w:t xml:space="preserve">certamente sensate se applicate limitatamente, ma deleterie agli occhi di chi intenda davvero eliminare il </w:t>
      </w:r>
      <w:r w:rsidR="0065611C" w:rsidRPr="00397420">
        <w:rPr>
          <w:i/>
        </w:rPr>
        <w:t>gende</w:t>
      </w:r>
      <w:r w:rsidR="00397420" w:rsidRPr="00397420">
        <w:rPr>
          <w:i/>
        </w:rPr>
        <w:t>r</w:t>
      </w:r>
      <w:r w:rsidR="0065611C" w:rsidRPr="00397420">
        <w:rPr>
          <w:i/>
        </w:rPr>
        <w:t xml:space="preserve"> gap</w:t>
      </w:r>
      <w:r w:rsidR="0065611C">
        <w:t xml:space="preserve"> ove se ne faccia uso irragionevole</w:t>
      </w:r>
      <w:r w:rsidR="00397420">
        <w:t xml:space="preserve"> come non di ado avviene</w:t>
      </w:r>
      <w:r w:rsidR="0065611C">
        <w:t xml:space="preserve">, ad esempio estendole alla intera </w:t>
      </w:r>
      <w:r w:rsidR="00397420">
        <w:t>“</w:t>
      </w:r>
      <w:r w:rsidR="0065611C">
        <w:t>età scolare</w:t>
      </w:r>
      <w:r w:rsidR="00397420">
        <w:t>” (come in Cass. 18087/2016)</w:t>
      </w:r>
      <w:r w:rsidR="0065611C">
        <w:t xml:space="preserve"> </w:t>
      </w:r>
      <w:r w:rsidR="00C15212">
        <w:t xml:space="preserve">. </w:t>
      </w:r>
    </w:p>
    <w:p w:rsidR="00DF0CAA" w:rsidRDefault="00C11E31" w:rsidP="00671896">
      <w:pPr>
        <w:pStyle w:val="paragraph"/>
        <w:spacing w:before="0" w:beforeAutospacing="0" w:after="0" w:afterAutospacing="0"/>
        <w:ind w:right="1133"/>
        <w:jc w:val="both"/>
        <w:textAlignment w:val="baseline"/>
      </w:pPr>
      <w:r>
        <w:t xml:space="preserve">    </w:t>
      </w:r>
      <w:r w:rsidR="00C15212">
        <w:t>Esemplare in questo senso l’introduzione alle</w:t>
      </w:r>
      <w:r>
        <w:t xml:space="preserve"> L</w:t>
      </w:r>
      <w:r w:rsidR="00C15212">
        <w:t>inee guida</w:t>
      </w:r>
      <w:r>
        <w:t xml:space="preserve"> per </w:t>
      </w:r>
      <w:r w:rsidR="00C15212">
        <w:t>le spese straordinarie elaborate proprio dal C</w:t>
      </w:r>
      <w:r>
        <w:t>NF</w:t>
      </w:r>
      <w:r w:rsidR="00C15212">
        <w:t xml:space="preserve"> nel novembre del 2017. Si ammette che l’interpretazione più corretta sarebbe quella di una pari partecipazione </w:t>
      </w:r>
      <w:r w:rsidR="00E2780D">
        <w:t xml:space="preserve">e </w:t>
      </w:r>
      <w:r w:rsidR="00C15212">
        <w:t>pari impegno d</w:t>
      </w:r>
      <w:r>
        <w:t>ei ge</w:t>
      </w:r>
      <w:r w:rsidR="00E2780D">
        <w:t>nitori ne</w:t>
      </w:r>
      <w:r>
        <w:t>lla cura dei figli.</w:t>
      </w:r>
      <w:r w:rsidR="00C15212">
        <w:t xml:space="preserve"> Poi</w:t>
      </w:r>
      <w:r>
        <w:t>, tuttavia,</w:t>
      </w:r>
      <w:r w:rsidR="00C15212">
        <w:t xml:space="preserve"> osservato che ancora nel paese </w:t>
      </w:r>
      <w:r w:rsidR="002776B5">
        <w:t>persiste un</w:t>
      </w:r>
      <w:r>
        <w:t xml:space="preserve"> maggiore</w:t>
      </w:r>
      <w:r w:rsidR="00E2780D">
        <w:t xml:space="preserve"> coinvolgi</w:t>
      </w:r>
      <w:r w:rsidR="002776B5">
        <w:t>m</w:t>
      </w:r>
      <w:r w:rsidR="00E2780D">
        <w:t>ento</w:t>
      </w:r>
      <w:r>
        <w:t xml:space="preserve"> domestico</w:t>
      </w:r>
      <w:r w:rsidR="00C15212">
        <w:t xml:space="preserve"> a carico delle donne e </w:t>
      </w:r>
      <w:r w:rsidR="00E2780D">
        <w:t>delle madri si conclud</w:t>
      </w:r>
      <w:r w:rsidR="002776B5">
        <w:t>e</w:t>
      </w:r>
      <w:r w:rsidR="00E2780D">
        <w:t xml:space="preserve"> </w:t>
      </w:r>
      <w:r w:rsidR="00C15212">
        <w:t>che qui</w:t>
      </w:r>
      <w:r>
        <w:t>ndi conviene che</w:t>
      </w:r>
      <w:r w:rsidR="00C15212">
        <w:t xml:space="preserve"> la madre separata con</w:t>
      </w:r>
      <w:r>
        <w:t xml:space="preserve">tinui a </w:t>
      </w:r>
      <w:r w:rsidR="00C15212">
        <w:t xml:space="preserve">sobbarcati i maggiori sacrifici e </w:t>
      </w:r>
      <w:r>
        <w:t xml:space="preserve">ad affrontare </w:t>
      </w:r>
      <w:r w:rsidR="00C15212">
        <w:t>le d</w:t>
      </w:r>
      <w:r>
        <w:t xml:space="preserve">ifficoltà legate </w:t>
      </w:r>
      <w:r w:rsidR="00C15212">
        <w:t>alla conciliazione casa</w:t>
      </w:r>
      <w:r>
        <w:t>-</w:t>
      </w:r>
      <w:r w:rsidR="00C15212">
        <w:t>lavoro… Visto che l’ha sempre fatt</w:t>
      </w:r>
      <w:r w:rsidR="000D51CE">
        <w:t xml:space="preserve">o è </w:t>
      </w:r>
      <w:r>
        <w:t>opportuno anda</w:t>
      </w:r>
      <w:r w:rsidR="00813B4B">
        <w:t>r</w:t>
      </w:r>
      <w:r>
        <w:t>e avanti così</w:t>
      </w:r>
      <w:r w:rsidR="000D51CE">
        <w:t>…</w:t>
      </w:r>
    </w:p>
    <w:p w:rsidR="00813B4B" w:rsidRPr="00DF0CAA" w:rsidRDefault="00813B4B" w:rsidP="00671896">
      <w:pPr>
        <w:pStyle w:val="paragraph"/>
        <w:spacing w:before="0" w:beforeAutospacing="0" w:after="0" w:afterAutospacing="0"/>
        <w:ind w:right="1133"/>
        <w:jc w:val="both"/>
        <w:textAlignment w:val="baseline"/>
      </w:pPr>
      <w:r>
        <w:t xml:space="preserve">   D’altra parte, </w:t>
      </w:r>
      <w:r w:rsidR="002776B5">
        <w:t xml:space="preserve">inevitbile chedersi da dove provenga </w:t>
      </w:r>
      <w:r>
        <w:t xml:space="preserve">questa idiosincrasia per il manteniento diretto e questa affezione per un trasferimento di denaro a tutti costi, anche </w:t>
      </w:r>
      <w:r w:rsidRPr="00813B4B">
        <w:rPr>
          <w:i/>
        </w:rPr>
        <w:t>contra legem</w:t>
      </w:r>
      <w:r w:rsidR="002776B5">
        <w:t xml:space="preserve">. </w:t>
      </w:r>
      <w:r>
        <w:t>La differenza più evidente tra le due forme di cont</w:t>
      </w:r>
      <w:r w:rsidR="002776B5">
        <w:t>r</w:t>
      </w:r>
      <w:r>
        <w:t xml:space="preserve">ibuzione è che per avere il privilegio di vestire la bambina si può discutere, ma non si va in ribunale, mentre </w:t>
      </w:r>
      <w:r w:rsidRPr="00F9191A">
        <w:rPr>
          <w:b/>
        </w:rPr>
        <w:t>per</w:t>
      </w:r>
      <w:r w:rsidR="002776B5">
        <w:rPr>
          <w:b/>
        </w:rPr>
        <w:t xml:space="preserve"> ottenere o aumentare</w:t>
      </w:r>
      <w:r w:rsidRPr="00F9191A">
        <w:rPr>
          <w:b/>
        </w:rPr>
        <w:t xml:space="preserve"> l’assegno il conflitto</w:t>
      </w:r>
      <w:r>
        <w:t xml:space="preserve"> è pr</w:t>
      </w:r>
      <w:r w:rsidR="00200A7D">
        <w:t>e</w:t>
      </w:r>
      <w:r>
        <w:t xml:space="preserve">sto apparecchiato… </w:t>
      </w:r>
    </w:p>
    <w:p w:rsidR="00C44522" w:rsidRDefault="00C44522" w:rsidP="00671896">
      <w:pPr>
        <w:pStyle w:val="paragraph"/>
        <w:spacing w:before="0" w:beforeAutospacing="0" w:after="0" w:afterAutospacing="0"/>
        <w:ind w:right="1133"/>
        <w:jc w:val="both"/>
        <w:textAlignment w:val="baseline"/>
        <w:rPr>
          <w:rFonts w:ascii="Segoe UI" w:hAnsi="Segoe UI" w:cs="Segoe UI"/>
        </w:rPr>
      </w:pPr>
    </w:p>
    <w:p w:rsidR="00671896" w:rsidRPr="00F9191A" w:rsidRDefault="00671896" w:rsidP="00671896">
      <w:pPr>
        <w:pStyle w:val="paragraph"/>
        <w:spacing w:before="0" w:beforeAutospacing="0" w:after="0" w:afterAutospacing="0"/>
        <w:ind w:right="1133"/>
        <w:jc w:val="both"/>
        <w:textAlignment w:val="baseline"/>
        <w:rPr>
          <w:rStyle w:val="eop"/>
          <w:i/>
        </w:rPr>
      </w:pPr>
      <w:r w:rsidRPr="00671896">
        <w:rPr>
          <w:rStyle w:val="normaltextrun"/>
          <w:b/>
          <w:bCs/>
          <w:u w:val="single"/>
        </w:rPr>
        <w:t>Mancato coordinamento con la tutela della violenza domestica: </w:t>
      </w:r>
      <w:r w:rsidRPr="00F9191A">
        <w:rPr>
          <w:rStyle w:val="normaltextrun"/>
          <w:i/>
        </w:rPr>
        <w:t>non è previsto alcun meccanismo che sospenda l'affido paritetico in presenza di allegazioni di violenza — una lacuna aggravata dal rischio di un uso strumentale di categorie prive di fondamento scientifico, come la sindrome da alienazione parentale.</w:t>
      </w:r>
      <w:r w:rsidRPr="00F9191A">
        <w:rPr>
          <w:rStyle w:val="eop"/>
          <w:i/>
        </w:rPr>
        <w:t> </w:t>
      </w:r>
    </w:p>
    <w:p w:rsidR="00C44522" w:rsidRDefault="00EE5684" w:rsidP="00671896">
      <w:pPr>
        <w:pStyle w:val="paragraph"/>
        <w:spacing w:before="0" w:beforeAutospacing="0" w:after="0" w:afterAutospacing="0"/>
        <w:ind w:right="1133"/>
        <w:jc w:val="both"/>
        <w:textAlignment w:val="baseline"/>
      </w:pPr>
      <w:r w:rsidRPr="00EE5684">
        <w:t>È questo forse il punto di più difficile comprensione tecnica.</w:t>
      </w:r>
      <w:r>
        <w:t xml:space="preserve"> Non è dato comprendere come ha fatto un genitore violento ad avere l’affidamento (si parla di “sospensione”</w:t>
      </w:r>
      <w:r w:rsidR="00D14EAE">
        <w:t>, quindi lo aveva). Ma se</w:t>
      </w:r>
      <w:r>
        <w:t xml:space="preserve"> lo ha avuto è stato un errore giudiziario, la legge non c’entra. Non si comprende per quale motivo un genitore violento dovrebbe essere meno pericoloso nel caso in cui abbia soltanto un diritto di visita e non una presenza paritetica. Come se un affidamento con frequentazione </w:t>
      </w:r>
      <w:r w:rsidR="00D14EAE">
        <w:t xml:space="preserve">di </w:t>
      </w:r>
      <w:r>
        <w:t>cinque</w:t>
      </w:r>
      <w:r w:rsidR="00D14EAE">
        <w:t xml:space="preserve"> a nove giorni nell’arco di due settimane</w:t>
      </w:r>
      <w:r>
        <w:t xml:space="preserve"> lo facesse arrabbiare di meno di una frequentazione sette pari. Caso</w:t>
      </w:r>
      <w:r w:rsidR="00D14EAE">
        <w:t xml:space="preserve"> </w:t>
      </w:r>
      <w:r>
        <w:t>mai il contrario. E neppure si comprende una lagnanza espressa in altre sedi, che lamenta c</w:t>
      </w:r>
      <w:r w:rsidR="00D14EAE">
        <w:t>he tra i casi di nesclusione dal</w:t>
      </w:r>
      <w:r>
        <w:t xml:space="preserve">l’affidamento (paritetico o meno) </w:t>
      </w:r>
      <w:r w:rsidR="00D14EAE">
        <w:t xml:space="preserve">si </w:t>
      </w:r>
      <w:r>
        <w:t xml:space="preserve">debba necessariamente indicare </w:t>
      </w:r>
      <w:r w:rsidR="00D14EAE">
        <w:t xml:space="preserve">esplicitamente </w:t>
      </w:r>
      <w:r>
        <w:t>l’esistenza di allegazioni di violenza. Indubbiamente un genitore violento non deve essere affidatario, ma</w:t>
      </w:r>
      <w:r w:rsidR="00D14EAE">
        <w:t xml:space="preserve"> a ciò provvede adeguatamente</w:t>
      </w:r>
      <w:r>
        <w:t xml:space="preserve"> </w:t>
      </w:r>
      <w:r w:rsidR="00D14EAE">
        <w:t>l’articolo</w:t>
      </w:r>
      <w:r>
        <w:t xml:space="preserve"> 337 quater c.c., </w:t>
      </w:r>
      <w:r w:rsidR="00D14EAE">
        <w:t xml:space="preserve">con il supporto del </w:t>
      </w:r>
      <w:r>
        <w:t>333 c.c.,</w:t>
      </w:r>
      <w:r w:rsidR="00D14EAE">
        <w:t xml:space="preserve"> e</w:t>
      </w:r>
      <w:r>
        <w:t xml:space="preserve"> </w:t>
      </w:r>
      <w:r w:rsidR="00D14EAE">
        <w:t>del 572 c.p. Chiedere alla</w:t>
      </w:r>
      <w:r>
        <w:t xml:space="preserve"> norma di elencare le situazioni per le quali un genitore non è degno di essere a</w:t>
      </w:r>
      <w:r w:rsidR="00D14EAE">
        <w:t>ffidatario è decisamente sconsigliabile.</w:t>
      </w:r>
      <w:r>
        <w:t xml:space="preserve"> Si rischia di dimenticarsi qualche fattispecie ugualmente pericolosa. È il principio che conta. Ovviamente nel caso in cui si abbia fiducia nell’operato del giudice, nel suo potere discrezionale. Altrimenti vuol dire che quando si afferma di crederci e si chiede di allargar</w:t>
      </w:r>
      <w:r w:rsidR="00D14EAE">
        <w:t>lo</w:t>
      </w:r>
      <w:r w:rsidR="00453961">
        <w:t xml:space="preserve"> in realtà non si pensa </w:t>
      </w:r>
      <w:r>
        <w:t>quello che si dice.</w:t>
      </w:r>
    </w:p>
    <w:p w:rsidR="00B41E9B" w:rsidRPr="00EE5684" w:rsidRDefault="00B41E9B" w:rsidP="00671896">
      <w:pPr>
        <w:pStyle w:val="paragraph"/>
        <w:spacing w:before="0" w:beforeAutospacing="0" w:after="0" w:afterAutospacing="0"/>
        <w:ind w:right="1133"/>
        <w:jc w:val="both"/>
        <w:textAlignment w:val="baseline"/>
      </w:pPr>
      <w:r>
        <w:t xml:space="preserve">    Quanto alla chiosa sulla PAS, appare sinceramen</w:t>
      </w:r>
      <w:r w:rsidR="00A26048">
        <w:t xml:space="preserve">te come un tributo ideologico </w:t>
      </w:r>
      <w:r>
        <w:t>ad una narrativa alla moda che, per la verità</w:t>
      </w:r>
      <w:r w:rsidR="005B126F">
        <w:t>, si è riusciti</w:t>
      </w:r>
      <w:r>
        <w:t xml:space="preserve"> a introdurre </w:t>
      </w:r>
      <w:r w:rsidR="005B126F">
        <w:t xml:space="preserve">anche </w:t>
      </w:r>
      <w:r>
        <w:t>nella cosiddetta riforma Cartabia. È ovvio c</w:t>
      </w:r>
      <w:r w:rsidR="006F6D7D">
        <w:t>he le teorie da utilizzare devo</w:t>
      </w:r>
      <w:r>
        <w:t>no essere scientificamente</w:t>
      </w:r>
      <w:r w:rsidR="005B126F" w:rsidRPr="005B126F">
        <w:t xml:space="preserve"> </w:t>
      </w:r>
      <w:r w:rsidR="005B126F">
        <w:t>fondate</w:t>
      </w:r>
      <w:r>
        <w:t>.</w:t>
      </w:r>
      <w:r w:rsidR="005B126F">
        <w:t xml:space="preserve"> Ma c’è bisogno di scriverlo?</w:t>
      </w:r>
      <w:r>
        <w:t xml:space="preserve"> </w:t>
      </w:r>
      <w:r w:rsidR="005B126F">
        <w:t>D</w:t>
      </w:r>
      <w:r>
        <w:t xml:space="preserve">i questo passo si chiederà alla norma anche di </w:t>
      </w:r>
      <w:r w:rsidR="005B126F">
        <w:t>esplicitare</w:t>
      </w:r>
      <w:r>
        <w:t xml:space="preserve"> che </w:t>
      </w:r>
      <w:r w:rsidR="005B126F">
        <w:t xml:space="preserve">è escluso dall’affido un genitore che </w:t>
      </w:r>
      <w:r>
        <w:t>aliment</w:t>
      </w:r>
      <w:r w:rsidR="005B126F">
        <w:t>i</w:t>
      </w:r>
      <w:r>
        <w:t xml:space="preserve"> con pane di frumento un</w:t>
      </w:r>
      <w:r w:rsidR="005B126F">
        <w:t xml:space="preserve"> b</w:t>
      </w:r>
      <w:r>
        <w:t>ambino allergico al glutine.</w:t>
      </w:r>
    </w:p>
    <w:p w:rsidR="00F9191A" w:rsidRPr="00B41E9B" w:rsidRDefault="00B41E9B" w:rsidP="00671896">
      <w:pPr>
        <w:pStyle w:val="paragraph"/>
        <w:spacing w:before="0" w:beforeAutospacing="0" w:after="0" w:afterAutospacing="0"/>
        <w:ind w:right="1133"/>
        <w:jc w:val="both"/>
        <w:textAlignment w:val="baseline"/>
      </w:pPr>
      <w:r>
        <w:rPr>
          <w:rFonts w:ascii="Segoe UI" w:hAnsi="Segoe UI" w:cs="Segoe UI"/>
        </w:rPr>
        <w:t xml:space="preserve">    </w:t>
      </w:r>
      <w:r w:rsidRPr="00B41E9B">
        <w:t>E ancor</w:t>
      </w:r>
      <w:r w:rsidR="00A26048">
        <w:t>a una volta ci si deve chiedere</w:t>
      </w:r>
      <w:r w:rsidRPr="00B41E9B">
        <w:t xml:space="preserve"> perché tutta questa ostilità verso le CTU e i CTU</w:t>
      </w:r>
      <w:r w:rsidR="00A26048">
        <w:t xml:space="preserve">, </w:t>
      </w:r>
      <w:r w:rsidRPr="00B41E9B">
        <w:t>nonch</w:t>
      </w:r>
      <w:r w:rsidR="00A26048">
        <w:t>é verso la mediazione familiare.</w:t>
      </w:r>
      <w:r w:rsidRPr="00B41E9B">
        <w:t xml:space="preserve"> Quale ne è il senso, la matrice profonda?</w:t>
      </w:r>
      <w:r>
        <w:t xml:space="preserve"> La risposta è da trovare probabilmente al punto successivo, che ancora una volta fa riferimento alle situazioni e agli strumenti che aumentano o diminuiscono </w:t>
      </w:r>
      <w:r w:rsidRPr="005B126F">
        <w:rPr>
          <w:b/>
        </w:rPr>
        <w:t>il conflitto</w:t>
      </w:r>
      <w:r>
        <w:t>.</w:t>
      </w:r>
    </w:p>
    <w:p w:rsidR="00B41E9B" w:rsidRPr="00671896" w:rsidRDefault="00B41E9B" w:rsidP="00671896">
      <w:pPr>
        <w:pStyle w:val="paragraph"/>
        <w:spacing w:before="0" w:beforeAutospacing="0" w:after="0" w:afterAutospacing="0"/>
        <w:ind w:right="1133"/>
        <w:jc w:val="both"/>
        <w:textAlignment w:val="baseline"/>
        <w:rPr>
          <w:rFonts w:ascii="Segoe UI" w:hAnsi="Segoe UI" w:cs="Segoe UI"/>
        </w:rPr>
      </w:pPr>
    </w:p>
    <w:p w:rsidR="00671896" w:rsidRDefault="00671896" w:rsidP="00671896">
      <w:pPr>
        <w:pStyle w:val="paragraph"/>
        <w:spacing w:before="0" w:beforeAutospacing="0" w:after="0" w:afterAutospacing="0"/>
        <w:ind w:right="1133"/>
        <w:jc w:val="both"/>
        <w:textAlignment w:val="baseline"/>
        <w:rPr>
          <w:rStyle w:val="eop"/>
          <w:i/>
        </w:rPr>
      </w:pPr>
      <w:r w:rsidRPr="00671896">
        <w:rPr>
          <w:rStyle w:val="normaltextrun"/>
          <w:b/>
          <w:bCs/>
          <w:u w:val="single"/>
        </w:rPr>
        <w:t>CTU preventiva obbligatoria e nuove figure di supporto: </w:t>
      </w:r>
      <w:r w:rsidRPr="00A227BA">
        <w:rPr>
          <w:rStyle w:val="normaltextrun"/>
          <w:i/>
        </w:rPr>
        <w:t>le riforme propongono la consulenza preventiva obbligatoria e nuove figure di supporto, oltre alla riproposizione della mediazione, aumentando il numero di "esperti privati" chiamati a dare un parere, con il rischio concreto di una privatizzazione del diritto di famiglia – fuori dal processo - e aumento esponenziale delle consulenze a pagamento, che solo alcuni nuclei familiari possono permettersi.</w:t>
      </w:r>
      <w:r w:rsidRPr="00A227BA">
        <w:rPr>
          <w:rStyle w:val="eop"/>
          <w:i/>
        </w:rPr>
        <w:t> </w:t>
      </w:r>
    </w:p>
    <w:p w:rsidR="00A227BA" w:rsidRDefault="00A227BA" w:rsidP="00671896">
      <w:pPr>
        <w:pStyle w:val="paragraph"/>
        <w:spacing w:before="0" w:beforeAutospacing="0" w:after="0" w:afterAutospacing="0"/>
        <w:ind w:right="1133"/>
        <w:jc w:val="both"/>
        <w:textAlignment w:val="baseline"/>
        <w:rPr>
          <w:rStyle w:val="eop"/>
        </w:rPr>
      </w:pPr>
      <w:r>
        <w:rPr>
          <w:rStyle w:val="eop"/>
        </w:rPr>
        <w:t xml:space="preserve">Avviandosi alla fine del documento il linguaggio diviene più esplicito e chiaro. Le associazioni detestano tutti gli strumenti pensati e applicati in </w:t>
      </w:r>
      <w:r w:rsidRPr="000475FF">
        <w:rPr>
          <w:rStyle w:val="eop"/>
          <w:b/>
        </w:rPr>
        <w:t>funzione anti-conflitto</w:t>
      </w:r>
      <w:r>
        <w:rPr>
          <w:rStyle w:val="eop"/>
        </w:rPr>
        <w:t xml:space="preserve">, o, meglio, per le soluzioni extragiudiziali del medesimo. Allo scopo di dare un’apparenza credibile alle proprie tesi, attribuiscono </w:t>
      </w:r>
      <w:r w:rsidR="00162E84">
        <w:rPr>
          <w:rStyle w:val="eop"/>
        </w:rPr>
        <w:t xml:space="preserve">all’avversario </w:t>
      </w:r>
      <w:r>
        <w:rPr>
          <w:rStyle w:val="eop"/>
        </w:rPr>
        <w:t xml:space="preserve">posizioni non </w:t>
      </w:r>
      <w:r w:rsidR="00162E84">
        <w:rPr>
          <w:rStyle w:val="eop"/>
        </w:rPr>
        <w:t>espresse</w:t>
      </w:r>
      <w:r>
        <w:rPr>
          <w:rStyle w:val="eop"/>
        </w:rPr>
        <w:t xml:space="preserve"> e </w:t>
      </w:r>
      <w:r w:rsidR="00162E84">
        <w:rPr>
          <w:rStyle w:val="eop"/>
        </w:rPr>
        <w:t>mai</w:t>
      </w:r>
      <w:r>
        <w:rPr>
          <w:rStyle w:val="eop"/>
        </w:rPr>
        <w:t xml:space="preserve"> neanche pensate.</w:t>
      </w:r>
      <w:r w:rsidR="00A26048">
        <w:rPr>
          <w:rStyle w:val="eop"/>
        </w:rPr>
        <w:t xml:space="preserve"> E’ vero che si fa riferimento anche a qualche </w:t>
      </w:r>
      <w:r w:rsidR="009011CB">
        <w:rPr>
          <w:rStyle w:val="eop"/>
        </w:rPr>
        <w:t xml:space="preserve">altra iniziativa di legge sulle quali </w:t>
      </w:r>
      <w:r w:rsidR="00A26048">
        <w:rPr>
          <w:rStyle w:val="eop"/>
        </w:rPr>
        <w:t>chi scrive non</w:t>
      </w:r>
      <w:r w:rsidR="009011CB">
        <w:rPr>
          <w:rStyle w:val="eop"/>
        </w:rPr>
        <w:t xml:space="preserve"> si esprime</w:t>
      </w:r>
      <w:r w:rsidR="00A26048">
        <w:rPr>
          <w:rStyle w:val="eop"/>
        </w:rPr>
        <w:t>, ma i</w:t>
      </w:r>
      <w:r>
        <w:rPr>
          <w:rStyle w:val="eop"/>
        </w:rPr>
        <w:t>l ddl 832 non prevede alcuna mediazione obbligatoria</w:t>
      </w:r>
      <w:r w:rsidR="00162E84">
        <w:rPr>
          <w:rStyle w:val="eop"/>
        </w:rPr>
        <w:t>;</w:t>
      </w:r>
      <w:r>
        <w:rPr>
          <w:rStyle w:val="eop"/>
        </w:rPr>
        <w:t xml:space="preserve"> tanto meno,</w:t>
      </w:r>
      <w:r w:rsidR="00162E84">
        <w:rPr>
          <w:rStyle w:val="eop"/>
        </w:rPr>
        <w:t xml:space="preserve"> consulenze</w:t>
      </w:r>
      <w:r>
        <w:rPr>
          <w:rStyle w:val="eop"/>
        </w:rPr>
        <w:t xml:space="preserve"> d’</w:t>
      </w:r>
      <w:r w:rsidR="00162E84">
        <w:rPr>
          <w:rStyle w:val="eop"/>
        </w:rPr>
        <w:t>ufficio obbligatorie</w:t>
      </w:r>
      <w:r w:rsidR="00A26048">
        <w:rPr>
          <w:rStyle w:val="eop"/>
        </w:rPr>
        <w:t>: e</w:t>
      </w:r>
      <w:r>
        <w:rPr>
          <w:rStyle w:val="eop"/>
        </w:rPr>
        <w:t xml:space="preserve"> tuttavia si usa il plurale “</w:t>
      </w:r>
      <w:r w:rsidRPr="00162E84">
        <w:rPr>
          <w:rStyle w:val="eop"/>
          <w:i/>
        </w:rPr>
        <w:t>le riforme</w:t>
      </w:r>
      <w:r>
        <w:rPr>
          <w:rStyle w:val="eop"/>
        </w:rPr>
        <w:t>”.</w:t>
      </w:r>
      <w:r w:rsidR="00162E84">
        <w:rPr>
          <w:rStyle w:val="eop"/>
        </w:rPr>
        <w:t xml:space="preserve"> Il che</w:t>
      </w:r>
      <w:r>
        <w:rPr>
          <w:rStyle w:val="eop"/>
        </w:rPr>
        <w:t xml:space="preserve"> francamente non </w:t>
      </w:r>
      <w:r w:rsidR="00162E84">
        <w:rPr>
          <w:rStyle w:val="eop"/>
        </w:rPr>
        <w:t xml:space="preserve">è </w:t>
      </w:r>
      <w:r>
        <w:rPr>
          <w:rStyle w:val="eop"/>
        </w:rPr>
        <w:t xml:space="preserve">corretto. Si </w:t>
      </w:r>
      <w:r w:rsidR="00941B13">
        <w:rPr>
          <w:rStyle w:val="eop"/>
        </w:rPr>
        <w:t>ostenta</w:t>
      </w:r>
      <w:r w:rsidR="00162E84">
        <w:rPr>
          <w:rStyle w:val="eop"/>
        </w:rPr>
        <w:t>, inoltre -</w:t>
      </w:r>
      <w:r>
        <w:rPr>
          <w:rStyle w:val="eop"/>
        </w:rPr>
        <w:t xml:space="preserve"> e non si può nascondere una punta di ironia</w:t>
      </w:r>
      <w:r w:rsidR="00941B13">
        <w:rPr>
          <w:rStyle w:val="eop"/>
        </w:rPr>
        <w:t xml:space="preserve"> nel nota</w:t>
      </w:r>
      <w:r w:rsidR="00162E84">
        <w:rPr>
          <w:rStyle w:val="eop"/>
        </w:rPr>
        <w:t>rlo -</w:t>
      </w:r>
      <w:r>
        <w:rPr>
          <w:rStyle w:val="eop"/>
        </w:rPr>
        <w:t xml:space="preserve"> la preoccupazione per i costi di </w:t>
      </w:r>
      <w:r w:rsidR="009011CB">
        <w:rPr>
          <w:rStyle w:val="eop"/>
        </w:rPr>
        <w:t>interventi che</w:t>
      </w:r>
      <w:r>
        <w:rPr>
          <w:rStyle w:val="eop"/>
        </w:rPr>
        <w:t xml:space="preserve"> ormai in quasi tutte le sedi di tribunale</w:t>
      </w:r>
      <w:r w:rsidR="00162E84">
        <w:rPr>
          <w:rStyle w:val="eop"/>
        </w:rPr>
        <w:t xml:space="preserve"> </w:t>
      </w:r>
      <w:r w:rsidR="009011CB">
        <w:rPr>
          <w:rStyle w:val="eop"/>
        </w:rPr>
        <w:t xml:space="preserve">sono </w:t>
      </w:r>
      <w:r w:rsidR="00162E84">
        <w:rPr>
          <w:rStyle w:val="eop"/>
        </w:rPr>
        <w:t>accessi</w:t>
      </w:r>
      <w:r>
        <w:rPr>
          <w:rStyle w:val="eop"/>
        </w:rPr>
        <w:t>bil</w:t>
      </w:r>
      <w:r w:rsidR="00941B13">
        <w:rPr>
          <w:rStyle w:val="eop"/>
        </w:rPr>
        <w:t>i</w:t>
      </w:r>
      <w:r>
        <w:rPr>
          <w:rStyle w:val="eop"/>
        </w:rPr>
        <w:t xml:space="preserve"> gratuitamente </w:t>
      </w:r>
      <w:r w:rsidR="00162E84">
        <w:rPr>
          <w:rStyle w:val="eop"/>
        </w:rPr>
        <w:t xml:space="preserve">e </w:t>
      </w:r>
      <w:r w:rsidR="009011CB">
        <w:rPr>
          <w:rStyle w:val="eop"/>
        </w:rPr>
        <w:t xml:space="preserve">che </w:t>
      </w:r>
      <w:r w:rsidR="00162E84">
        <w:rPr>
          <w:rStyle w:val="eop"/>
        </w:rPr>
        <w:t xml:space="preserve">comunque non </w:t>
      </w:r>
      <w:r w:rsidR="009011CB">
        <w:rPr>
          <w:rStyle w:val="eop"/>
        </w:rPr>
        <w:t xml:space="preserve">sono </w:t>
      </w:r>
      <w:r w:rsidR="00162E84">
        <w:rPr>
          <w:rStyle w:val="eop"/>
        </w:rPr>
        <w:t>paragonabili a quelli di una vertenza giudiziaria, quasi sempre a s</w:t>
      </w:r>
      <w:r w:rsidR="00941B13">
        <w:rPr>
          <w:rStyle w:val="eop"/>
        </w:rPr>
        <w:t>p</w:t>
      </w:r>
      <w:r w:rsidR="00162E84">
        <w:rPr>
          <w:rStyle w:val="eop"/>
        </w:rPr>
        <w:t>ese com</w:t>
      </w:r>
      <w:r w:rsidR="00941B13">
        <w:rPr>
          <w:rStyle w:val="eop"/>
        </w:rPr>
        <w:t>p</w:t>
      </w:r>
      <w:r w:rsidR="00162E84">
        <w:rPr>
          <w:rStyle w:val="eop"/>
        </w:rPr>
        <w:t xml:space="preserve">ensate. Ma, tant’è, si pensa che preoccuparsi per </w:t>
      </w:r>
      <w:r w:rsidR="00941B13">
        <w:rPr>
          <w:rStyle w:val="eop"/>
        </w:rPr>
        <w:t>i costi che l’utenza deve sostene</w:t>
      </w:r>
      <w:r w:rsidR="00162E84">
        <w:rPr>
          <w:rStyle w:val="eop"/>
        </w:rPr>
        <w:t>re suoni come politicamente corretto e</w:t>
      </w:r>
      <w:r w:rsidR="00162E84" w:rsidRPr="00162E84">
        <w:rPr>
          <w:rStyle w:val="eop"/>
        </w:rPr>
        <w:t xml:space="preserve"> </w:t>
      </w:r>
      <w:r w:rsidR="00941B13">
        <w:rPr>
          <w:rStyle w:val="eop"/>
        </w:rPr>
        <w:t>altamente popolare.</w:t>
      </w:r>
    </w:p>
    <w:p w:rsidR="00C44522" w:rsidRPr="00671896" w:rsidRDefault="00C44522" w:rsidP="00671896">
      <w:pPr>
        <w:pStyle w:val="paragraph"/>
        <w:spacing w:before="0" w:beforeAutospacing="0" w:after="0" w:afterAutospacing="0"/>
        <w:ind w:right="1133"/>
        <w:jc w:val="both"/>
        <w:textAlignment w:val="baseline"/>
        <w:rPr>
          <w:rFonts w:ascii="Segoe UI" w:hAnsi="Segoe UI" w:cs="Segoe UI"/>
        </w:rPr>
      </w:pPr>
    </w:p>
    <w:p w:rsidR="00671896" w:rsidRPr="00671896" w:rsidRDefault="00671896" w:rsidP="00671896">
      <w:pPr>
        <w:pStyle w:val="paragraph"/>
        <w:spacing w:before="0" w:beforeAutospacing="0" w:after="0" w:afterAutospacing="0"/>
        <w:ind w:right="1133"/>
        <w:jc w:val="both"/>
        <w:textAlignment w:val="baseline"/>
        <w:rPr>
          <w:rFonts w:ascii="Segoe UI" w:hAnsi="Segoe UI" w:cs="Segoe UI"/>
        </w:rPr>
      </w:pPr>
      <w:r w:rsidRPr="00671896">
        <w:rPr>
          <w:rStyle w:val="normaltextrun"/>
          <w:b/>
          <w:bCs/>
          <w:u w:val="single"/>
        </w:rPr>
        <w:t>La proposta: rafforzare la discrezionalità giudiziale motivata, ascoltare il minore</w:t>
      </w:r>
      <w:r w:rsidRPr="00671896">
        <w:rPr>
          <w:rStyle w:val="eop"/>
        </w:rPr>
        <w:t> </w:t>
      </w:r>
    </w:p>
    <w:p w:rsidR="00671896" w:rsidRDefault="00671896" w:rsidP="00671896">
      <w:pPr>
        <w:pStyle w:val="paragraph"/>
        <w:spacing w:before="0" w:beforeAutospacing="0" w:after="0" w:afterAutospacing="0"/>
        <w:ind w:right="1133"/>
        <w:jc w:val="both"/>
        <w:textAlignment w:val="baseline"/>
        <w:rPr>
          <w:rStyle w:val="eop"/>
          <w:i/>
        </w:rPr>
      </w:pPr>
      <w:r w:rsidRPr="00247FA4">
        <w:rPr>
          <w:rStyle w:val="normaltextrun"/>
          <w:i/>
        </w:rPr>
        <w:t>L'avvocatura specializzata in diritto delle relazioni familiari e minorili non chiede l'abbandono del principio di bigenitorialità, ma la sua difesa da una banalizzazione che lo riduce a una contabilità di giorni e notti. La strada indicata non è l</w:t>
      </w:r>
      <w:r w:rsidRPr="001F65A0">
        <w:rPr>
          <w:rStyle w:val="normaltextrun"/>
          <w:b/>
          <w:i/>
        </w:rPr>
        <w:t>'automatismo normativo,</w:t>
      </w:r>
      <w:r w:rsidRPr="00247FA4">
        <w:rPr>
          <w:rStyle w:val="normaltextrun"/>
          <w:i/>
        </w:rPr>
        <w:t xml:space="preserve"> bensì il rafforzamento della discrezionalità giudiziale motivata, attraverso criteri orientativi più precisi, obblighi motivazionali più stringenti e strumenti processuali più efficaci per l'ascolto del minore, in coerenza con quanto previsto dalla Convenzione di New York sui diritti dell'infanzia. Una riforma realmente centrata sul minore, si è ribadito nel corso dell'intervento, dovrebbe partire non da </w:t>
      </w:r>
      <w:r w:rsidRPr="001F65A0">
        <w:rPr>
          <w:rStyle w:val="normaltextrun"/>
          <w:b/>
          <w:i/>
        </w:rPr>
        <w:t>un calendario imposto per legge</w:t>
      </w:r>
      <w:r w:rsidRPr="00247FA4">
        <w:rPr>
          <w:rStyle w:val="normaltextrun"/>
          <w:i/>
        </w:rPr>
        <w:t>, ma dalla voce del bambino, ascoltata e messa al centro.</w:t>
      </w:r>
      <w:r w:rsidRPr="00247FA4">
        <w:rPr>
          <w:rStyle w:val="eop"/>
          <w:i/>
        </w:rPr>
        <w:t> </w:t>
      </w:r>
    </w:p>
    <w:p w:rsidR="001F65A0" w:rsidRDefault="00380EA5" w:rsidP="001F65A0">
      <w:pPr>
        <w:pStyle w:val="paragraph"/>
        <w:spacing w:before="0" w:beforeAutospacing="0" w:after="0" w:afterAutospacing="0"/>
        <w:ind w:right="1133"/>
        <w:jc w:val="both"/>
        <w:textAlignment w:val="baseline"/>
        <w:rPr>
          <w:rStyle w:val="eop"/>
        </w:rPr>
      </w:pPr>
      <w:r>
        <w:rPr>
          <w:rStyle w:val="eop"/>
        </w:rPr>
        <w:t xml:space="preserve">   </w:t>
      </w:r>
      <w:r w:rsidR="001F65A0">
        <w:rPr>
          <w:rStyle w:val="eop"/>
        </w:rPr>
        <w:t xml:space="preserve">    E’ questa una sezione in cui la tecnica per così dire “diffamatoria” tocca l’apice. Si fonda, infatti, sulla fantasiosa attribuzione alla potenziale riforma di forzature normative, modalità e intenti ivi non riscontrabili, ovvero assurdità mai espresse né pensate. Indubbiamente si tratta di un espediente processuale che può essere scusato ove praticato occasionalmente in un’aula, ma non certamente se adottato in un documento ufficiale sottoscritto dalle principali associazioni che praticano il diritto di famiglia. </w:t>
      </w:r>
    </w:p>
    <w:p w:rsidR="004D4CD0" w:rsidRDefault="001F65A0" w:rsidP="00671896">
      <w:pPr>
        <w:pStyle w:val="paragraph"/>
        <w:spacing w:before="0" w:beforeAutospacing="0" w:after="0" w:afterAutospacing="0"/>
        <w:ind w:right="1133"/>
        <w:jc w:val="both"/>
        <w:textAlignment w:val="baseline"/>
        <w:rPr>
          <w:rStyle w:val="eop"/>
        </w:rPr>
      </w:pPr>
      <w:r>
        <w:rPr>
          <w:rStyle w:val="eop"/>
        </w:rPr>
        <w:t xml:space="preserve">    Comunque, p</w:t>
      </w:r>
      <w:r w:rsidR="00CD5D59">
        <w:rPr>
          <w:rStyle w:val="eop"/>
        </w:rPr>
        <w:t>remesso che un più attento e scrupoloso ascolto dei figli è sempre auspicabile, semb</w:t>
      </w:r>
      <w:r>
        <w:rPr>
          <w:rStyle w:val="eop"/>
        </w:rPr>
        <w:t>ra sfuggire</w:t>
      </w:r>
      <w:r w:rsidR="00CD5D59">
        <w:rPr>
          <w:rStyle w:val="eop"/>
        </w:rPr>
        <w:t xml:space="preserve"> che questa consideraz</w:t>
      </w:r>
      <w:r w:rsidR="009C3398">
        <w:rPr>
          <w:rStyle w:val="eop"/>
        </w:rPr>
        <w:t>i</w:t>
      </w:r>
      <w:r w:rsidR="00CD5D59">
        <w:rPr>
          <w:rStyle w:val="eop"/>
        </w:rPr>
        <w:t xml:space="preserve">one, così come le altre che seguono </w:t>
      </w:r>
      <w:r w:rsidR="009C3398">
        <w:rPr>
          <w:rStyle w:val="eop"/>
        </w:rPr>
        <w:t>nel documento (</w:t>
      </w:r>
      <w:r w:rsidR="003B0203">
        <w:rPr>
          <w:rStyle w:val="eop"/>
        </w:rPr>
        <w:t xml:space="preserve">investimenti nel </w:t>
      </w:r>
      <w:r w:rsidR="009C3398">
        <w:rPr>
          <w:rStyle w:val="eop"/>
        </w:rPr>
        <w:t xml:space="preserve">welfare, formazione ecc.,..) </w:t>
      </w:r>
      <w:r w:rsidR="00CD5D59">
        <w:rPr>
          <w:rStyle w:val="eop"/>
        </w:rPr>
        <w:t>– qui o</w:t>
      </w:r>
      <w:r w:rsidR="009C3398">
        <w:rPr>
          <w:rStyle w:val="eop"/>
        </w:rPr>
        <w:t>messe perché non rilevanti ai fini del confronto – app</w:t>
      </w:r>
      <w:r w:rsidR="00380EA5">
        <w:rPr>
          <w:rStyle w:val="eop"/>
        </w:rPr>
        <w:t>a</w:t>
      </w:r>
      <w:r w:rsidR="009C3398">
        <w:rPr>
          <w:rStyle w:val="eop"/>
        </w:rPr>
        <w:t>rtiene a quegli</w:t>
      </w:r>
      <w:r w:rsidR="00D056E0">
        <w:rPr>
          <w:rStyle w:val="eop"/>
        </w:rPr>
        <w:t xml:space="preserve"> ovvi</w:t>
      </w:r>
      <w:r w:rsidR="00CD5D59">
        <w:rPr>
          <w:rStyle w:val="eop"/>
        </w:rPr>
        <w:t xml:space="preserve"> </w:t>
      </w:r>
      <w:r w:rsidR="00D056E0">
        <w:rPr>
          <w:rStyle w:val="eop"/>
        </w:rPr>
        <w:t xml:space="preserve">auspici e </w:t>
      </w:r>
      <w:r w:rsidR="00CD5D59">
        <w:rPr>
          <w:rStyle w:val="eop"/>
        </w:rPr>
        <w:t>suggerimenti</w:t>
      </w:r>
      <w:r w:rsidR="00D056E0">
        <w:rPr>
          <w:rStyle w:val="eop"/>
        </w:rPr>
        <w:t xml:space="preserve"> fuori portata</w:t>
      </w:r>
      <w:r w:rsidR="00CD5D59">
        <w:rPr>
          <w:rStyle w:val="eop"/>
        </w:rPr>
        <w:t xml:space="preserve"> che si scontrano con le difficoltà di tempo</w:t>
      </w:r>
      <w:r w:rsidR="00380EA5">
        <w:rPr>
          <w:rStyle w:val="eop"/>
        </w:rPr>
        <w:t xml:space="preserve"> dei giudici</w:t>
      </w:r>
      <w:r w:rsidR="00CD5D59">
        <w:rPr>
          <w:rStyle w:val="eop"/>
        </w:rPr>
        <w:t xml:space="preserve"> nonché con</w:t>
      </w:r>
      <w:r w:rsidR="007A17EB">
        <w:rPr>
          <w:rStyle w:val="eop"/>
        </w:rPr>
        <w:t xml:space="preserve"> quel</w:t>
      </w:r>
      <w:r w:rsidR="00CD5D59">
        <w:rPr>
          <w:rStyle w:val="eop"/>
        </w:rPr>
        <w:t>le inevitabili li</w:t>
      </w:r>
      <w:r w:rsidR="009C3398">
        <w:rPr>
          <w:rStyle w:val="eop"/>
        </w:rPr>
        <w:t>m</w:t>
      </w:r>
      <w:r w:rsidR="00CD5D59">
        <w:rPr>
          <w:rStyle w:val="eop"/>
        </w:rPr>
        <w:t>itazioni</w:t>
      </w:r>
      <w:r w:rsidR="00380EA5">
        <w:rPr>
          <w:rStyle w:val="eop"/>
        </w:rPr>
        <w:t>,</w:t>
      </w:r>
      <w:r w:rsidR="00CD5D59">
        <w:rPr>
          <w:rStyle w:val="eop"/>
        </w:rPr>
        <w:t xml:space="preserve"> </w:t>
      </w:r>
      <w:r w:rsidR="003B0203">
        <w:rPr>
          <w:rStyle w:val="eop"/>
        </w:rPr>
        <w:t>sia sul piano delle risorse economiche dello stato ch</w:t>
      </w:r>
      <w:r w:rsidR="00835DC1">
        <w:rPr>
          <w:rStyle w:val="eop"/>
        </w:rPr>
        <w:t>e</w:t>
      </w:r>
      <w:r w:rsidR="003B0203">
        <w:rPr>
          <w:rStyle w:val="eop"/>
        </w:rPr>
        <w:t xml:space="preserve"> </w:t>
      </w:r>
      <w:r w:rsidR="00CD5D59">
        <w:rPr>
          <w:rStyle w:val="eop"/>
        </w:rPr>
        <w:t>s</w:t>
      </w:r>
      <w:r w:rsidR="009C3398">
        <w:rPr>
          <w:rStyle w:val="eop"/>
        </w:rPr>
        <w:t>u</w:t>
      </w:r>
      <w:r w:rsidR="00835DC1">
        <w:rPr>
          <w:rStyle w:val="eop"/>
        </w:rPr>
        <w:t xml:space="preserve"> quello</w:t>
      </w:r>
      <w:r w:rsidR="00CD5D59">
        <w:rPr>
          <w:rStyle w:val="eop"/>
        </w:rPr>
        <w:t xml:space="preserve"> </w:t>
      </w:r>
      <w:r w:rsidR="009C3398">
        <w:rPr>
          <w:rStyle w:val="eop"/>
        </w:rPr>
        <w:t>d</w:t>
      </w:r>
      <w:r w:rsidR="00CD5D59">
        <w:rPr>
          <w:rStyle w:val="eop"/>
        </w:rPr>
        <w:t>ella competenza</w:t>
      </w:r>
      <w:r w:rsidR="00380EA5">
        <w:rPr>
          <w:rStyle w:val="eop"/>
        </w:rPr>
        <w:t>,</w:t>
      </w:r>
      <w:r w:rsidR="00CD5D59">
        <w:rPr>
          <w:rStyle w:val="eop"/>
        </w:rPr>
        <w:t xml:space="preserve"> che hanno poi condotto – giustificatamente – </w:t>
      </w:r>
      <w:r w:rsidR="009C3398">
        <w:rPr>
          <w:rStyle w:val="eop"/>
        </w:rPr>
        <w:t>a concedere alla magistratura proprio quella utilizza</w:t>
      </w:r>
      <w:r w:rsidR="00835DC1">
        <w:rPr>
          <w:rStyle w:val="eop"/>
        </w:rPr>
        <w:t>z</w:t>
      </w:r>
      <w:r w:rsidR="009C3398">
        <w:rPr>
          <w:rStyle w:val="eop"/>
        </w:rPr>
        <w:t>ione di ausiliari</w:t>
      </w:r>
      <w:r w:rsidR="00835DC1">
        <w:rPr>
          <w:rStyle w:val="eop"/>
        </w:rPr>
        <w:t xml:space="preserve"> deprecata </w:t>
      </w:r>
      <w:r w:rsidR="007A17EB">
        <w:rPr>
          <w:rStyle w:val="eop"/>
        </w:rPr>
        <w:t xml:space="preserve">dalle associazioni </w:t>
      </w:r>
      <w:r w:rsidR="00835DC1">
        <w:rPr>
          <w:rStyle w:val="eop"/>
        </w:rPr>
        <w:t xml:space="preserve">al </w:t>
      </w:r>
      <w:r w:rsidR="00CD5D59">
        <w:rPr>
          <w:rStyle w:val="eop"/>
        </w:rPr>
        <w:t>punt</w:t>
      </w:r>
      <w:r w:rsidR="00835DC1">
        <w:rPr>
          <w:rStyle w:val="eop"/>
        </w:rPr>
        <w:t>o precedente</w:t>
      </w:r>
      <w:r w:rsidR="00C73665">
        <w:rPr>
          <w:rStyle w:val="eop"/>
        </w:rPr>
        <w:t>; a dispetto del fatto che coordinatori genitoriali, curatori speciali e perfino mediatori familiari provengono in prevalenza dalla stessa avvocatura.</w:t>
      </w:r>
      <w:r w:rsidR="004D4CD0">
        <w:rPr>
          <w:rStyle w:val="eop"/>
        </w:rPr>
        <w:t xml:space="preserve"> </w:t>
      </w:r>
    </w:p>
    <w:p w:rsidR="007A724A" w:rsidRDefault="004D4CD0" w:rsidP="00671896">
      <w:pPr>
        <w:pStyle w:val="paragraph"/>
        <w:spacing w:before="0" w:beforeAutospacing="0" w:after="0" w:afterAutospacing="0"/>
        <w:ind w:right="1133"/>
        <w:jc w:val="both"/>
        <w:textAlignment w:val="baseline"/>
        <w:rPr>
          <w:rStyle w:val="eop"/>
        </w:rPr>
      </w:pPr>
      <w:r>
        <w:rPr>
          <w:rStyle w:val="eop"/>
        </w:rPr>
        <w:t xml:space="preserve">    </w:t>
      </w:r>
      <w:r w:rsidR="00490218">
        <w:rPr>
          <w:rStyle w:val="eop"/>
        </w:rPr>
        <w:t>D’altra parte</w:t>
      </w:r>
      <w:r>
        <w:rPr>
          <w:rStyle w:val="eop"/>
        </w:rPr>
        <w:t xml:space="preserve">, “fare muro” contro qualsiasi tentativo di dare efficacia e concretezza alla riforma de 2006 richiama alla mente le accanite resistenze opposte a suo tempo </w:t>
      </w:r>
      <w:r w:rsidR="00E82B96">
        <w:rPr>
          <w:rStyle w:val="eop"/>
        </w:rPr>
        <w:t xml:space="preserve">in buona parte </w:t>
      </w:r>
      <w:r>
        <w:rPr>
          <w:rStyle w:val="eop"/>
        </w:rPr>
        <w:t xml:space="preserve">dai medesimi soggetti alla Legge 54 – 12 </w:t>
      </w:r>
      <w:r w:rsidR="00632458">
        <w:rPr>
          <w:rStyle w:val="eop"/>
        </w:rPr>
        <w:t>anni per</w:t>
      </w:r>
      <w:r>
        <w:rPr>
          <w:rStyle w:val="eop"/>
        </w:rPr>
        <w:t xml:space="preserve"> approva</w:t>
      </w:r>
      <w:r w:rsidR="00632458">
        <w:rPr>
          <w:rStyle w:val="eop"/>
        </w:rPr>
        <w:t>re un atto dovuto sulla base della Costituzione e delle Convenzioni internazionali</w:t>
      </w:r>
      <w:r>
        <w:rPr>
          <w:rStyle w:val="eop"/>
        </w:rPr>
        <w:t xml:space="preserve"> – che fecero finire l’Italia, partita per tempo, in coda a tutti i paesi europei.  </w:t>
      </w:r>
      <w:r w:rsidR="00490218">
        <w:rPr>
          <w:rStyle w:val="eop"/>
        </w:rPr>
        <w:t>Con queste storiche e documentate premes</w:t>
      </w:r>
      <w:r w:rsidR="007A724A">
        <w:rPr>
          <w:rStyle w:val="eop"/>
        </w:rPr>
        <w:t>s</w:t>
      </w:r>
      <w:r w:rsidR="00490218">
        <w:rPr>
          <w:rStyle w:val="eop"/>
        </w:rPr>
        <w:t>e – agli Atti del Parlamento –</w:t>
      </w:r>
      <w:r>
        <w:rPr>
          <w:rStyle w:val="eop"/>
        </w:rPr>
        <w:t xml:space="preserve"> </w:t>
      </w:r>
      <w:r w:rsidR="00490218">
        <w:rPr>
          <w:rStyle w:val="eop"/>
        </w:rPr>
        <w:t>la dichiarazione di fedeltà al “principio di bigenitorialità” suon</w:t>
      </w:r>
      <w:r w:rsidR="007A724A">
        <w:rPr>
          <w:rStyle w:val="eop"/>
        </w:rPr>
        <w:t xml:space="preserve">a come una </w:t>
      </w:r>
      <w:r w:rsidR="007A724A" w:rsidRPr="007A724A">
        <w:rPr>
          <w:rStyle w:val="eop"/>
          <w:i/>
        </w:rPr>
        <w:t>excusatio non petita</w:t>
      </w:r>
      <w:r w:rsidR="007A724A">
        <w:rPr>
          <w:rStyle w:val="eop"/>
        </w:rPr>
        <w:t>. Indubbiamente il documento in esame offre dell’avvocatura di famiglia u</w:t>
      </w:r>
      <w:r w:rsidR="007041E2">
        <w:rPr>
          <w:rStyle w:val="eop"/>
        </w:rPr>
        <w:t xml:space="preserve">na rappresentazione </w:t>
      </w:r>
      <w:r w:rsidR="007A724A">
        <w:rPr>
          <w:rStyle w:val="eop"/>
        </w:rPr>
        <w:t>e</w:t>
      </w:r>
      <w:r w:rsidR="007041E2">
        <w:rPr>
          <w:rStyle w:val="eop"/>
        </w:rPr>
        <w:t>gocentrica</w:t>
      </w:r>
      <w:r w:rsidR="007A724A">
        <w:rPr>
          <w:rStyle w:val="eop"/>
        </w:rPr>
        <w:t xml:space="preserve"> e</w:t>
      </w:r>
      <w:r w:rsidR="007041E2">
        <w:rPr>
          <w:rStyle w:val="eop"/>
        </w:rPr>
        <w:t xml:space="preserve"> retriva</w:t>
      </w:r>
      <w:r w:rsidR="007A724A">
        <w:rPr>
          <w:rStyle w:val="eop"/>
        </w:rPr>
        <w:t xml:space="preserve"> che tuttavia è lecito attribuire soltanto ad alcune sue componenti. Non mancano a chi scrive testimonianze di un larghissimo posizionamento di segno diverso.    </w:t>
      </w:r>
    </w:p>
    <w:p w:rsidR="00247FA4" w:rsidRDefault="007A724A" w:rsidP="00671896">
      <w:pPr>
        <w:pStyle w:val="paragraph"/>
        <w:spacing w:before="0" w:beforeAutospacing="0" w:after="0" w:afterAutospacing="0"/>
        <w:ind w:right="1133"/>
        <w:jc w:val="both"/>
        <w:textAlignment w:val="baseline"/>
        <w:rPr>
          <w:rStyle w:val="eop"/>
        </w:rPr>
      </w:pPr>
      <w:r>
        <w:rPr>
          <w:rStyle w:val="eop"/>
        </w:rPr>
        <w:t xml:space="preserve">    Pertanto, è anche lecito </w:t>
      </w:r>
      <w:r w:rsidR="00CD5D59">
        <w:rPr>
          <w:rStyle w:val="eop"/>
        </w:rPr>
        <w:t>sperare che si sia</w:t>
      </w:r>
      <w:r w:rsidR="00247FA4">
        <w:rPr>
          <w:rStyle w:val="eop"/>
        </w:rPr>
        <w:t xml:space="preserve"> trattato di un’operazione di vertice senza una adeguata </w:t>
      </w:r>
      <w:r w:rsidR="00CD5D59">
        <w:rPr>
          <w:rStyle w:val="eop"/>
        </w:rPr>
        <w:t>c</w:t>
      </w:r>
      <w:r w:rsidR="009C3398">
        <w:rPr>
          <w:rStyle w:val="eop"/>
        </w:rPr>
        <w:t>onsultaz</w:t>
      </w:r>
      <w:r>
        <w:rPr>
          <w:rStyle w:val="eop"/>
        </w:rPr>
        <w:t>ioni periferica e che</w:t>
      </w:r>
      <w:r w:rsidR="009C3398">
        <w:rPr>
          <w:rStyle w:val="eop"/>
        </w:rPr>
        <w:t xml:space="preserve"> u</w:t>
      </w:r>
      <w:r w:rsidR="00380EA5">
        <w:rPr>
          <w:rStyle w:val="eop"/>
        </w:rPr>
        <w:t>n</w:t>
      </w:r>
      <w:r w:rsidR="009C3398">
        <w:rPr>
          <w:rStyle w:val="eop"/>
        </w:rPr>
        <w:t>a più matura e allargata riflessione conduca a c</w:t>
      </w:r>
      <w:r>
        <w:rPr>
          <w:rStyle w:val="eop"/>
        </w:rPr>
        <w:t>onclusioni sensibilmente differenti</w:t>
      </w:r>
      <w:r w:rsidR="009C3398">
        <w:rPr>
          <w:rStyle w:val="eop"/>
        </w:rPr>
        <w:t>.</w:t>
      </w:r>
      <w:r w:rsidR="00CD5D59">
        <w:rPr>
          <w:rStyle w:val="eop"/>
        </w:rPr>
        <w:t xml:space="preserve"> </w:t>
      </w:r>
    </w:p>
    <w:p w:rsidR="00E16710" w:rsidRDefault="00E16710" w:rsidP="00671896">
      <w:pPr>
        <w:pStyle w:val="paragraph"/>
        <w:spacing w:before="0" w:beforeAutospacing="0" w:after="0" w:afterAutospacing="0"/>
        <w:ind w:right="1133"/>
        <w:jc w:val="both"/>
        <w:textAlignment w:val="baseline"/>
        <w:rPr>
          <w:rStyle w:val="eop"/>
        </w:rPr>
      </w:pPr>
    </w:p>
    <w:p w:rsidR="00EA2469" w:rsidRPr="00671896" w:rsidRDefault="00E16710" w:rsidP="00A23FA8">
      <w:pPr>
        <w:pStyle w:val="paragraph"/>
        <w:spacing w:before="0" w:beforeAutospacing="0" w:after="0" w:afterAutospacing="0"/>
        <w:ind w:right="1133"/>
        <w:jc w:val="both"/>
        <w:textAlignment w:val="baseline"/>
      </w:pPr>
      <w:r>
        <w:rPr>
          <w:rStyle w:val="eop"/>
        </w:rPr>
        <w:t>Marino Maglietta</w:t>
      </w:r>
      <w:r w:rsidR="003B0203">
        <w:rPr>
          <w:rStyle w:val="normaltextrun"/>
        </w:rPr>
        <w:t xml:space="preserve"> </w:t>
      </w:r>
    </w:p>
    <w:sectPr w:rsidR="00EA2469" w:rsidRPr="0067189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7A6" w:rsidRDefault="002707A6" w:rsidP="000124C7">
      <w:r>
        <w:separator/>
      </w:r>
    </w:p>
  </w:endnote>
  <w:endnote w:type="continuationSeparator" w:id="0">
    <w:p w:rsidR="002707A6" w:rsidRDefault="002707A6" w:rsidP="0001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737898"/>
      <w:docPartObj>
        <w:docPartGallery w:val="Page Numbers (Bottom of Page)"/>
        <w:docPartUnique/>
      </w:docPartObj>
    </w:sdtPr>
    <w:sdtEndPr>
      <w:rPr>
        <w:noProof/>
      </w:rPr>
    </w:sdtEndPr>
    <w:sdtContent>
      <w:p w:rsidR="00CD5D59" w:rsidRDefault="00CD5D59">
        <w:pPr>
          <w:pStyle w:val="Footer"/>
          <w:jc w:val="right"/>
        </w:pPr>
        <w:r>
          <w:fldChar w:fldCharType="begin"/>
        </w:r>
        <w:r>
          <w:instrText xml:space="preserve"> PAGE   \* MERGEFORMAT </w:instrText>
        </w:r>
        <w:r>
          <w:fldChar w:fldCharType="separate"/>
        </w:r>
        <w:r w:rsidR="002707A6">
          <w:rPr>
            <w:noProof/>
          </w:rPr>
          <w:t>1</w:t>
        </w:r>
        <w:r>
          <w:rPr>
            <w:noProof/>
          </w:rPr>
          <w:fldChar w:fldCharType="end"/>
        </w:r>
      </w:p>
    </w:sdtContent>
  </w:sdt>
  <w:p w:rsidR="00CD5D59" w:rsidRDefault="00CD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7A6" w:rsidRDefault="002707A6" w:rsidP="000124C7">
      <w:r>
        <w:separator/>
      </w:r>
    </w:p>
  </w:footnote>
  <w:footnote w:type="continuationSeparator" w:id="0">
    <w:p w:rsidR="002707A6" w:rsidRDefault="002707A6" w:rsidP="00012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374E22"/>
    <w:multiLevelType w:val="hybridMultilevel"/>
    <w:tmpl w:val="EE734C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17072B"/>
    <w:multiLevelType w:val="hybridMultilevel"/>
    <w:tmpl w:val="B4BBFA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8"/>
      <w:numFmt w:val="decimal"/>
      <w:lvlText w:val="%1"/>
      <w:lvlJc w:val="left"/>
      <w:pPr>
        <w:tabs>
          <w:tab w:val="num" w:pos="720"/>
        </w:tabs>
        <w:ind w:left="72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Heading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2"/>
    <w:lvl w:ilvl="0">
      <w:start w:val="1"/>
      <w:numFmt w:val="bullet"/>
      <w:pStyle w:val="Puntoelenco1"/>
      <w:lvlText w:val=""/>
      <w:lvlJc w:val="left"/>
      <w:pPr>
        <w:tabs>
          <w:tab w:val="num" w:pos="360"/>
        </w:tabs>
        <w:ind w:left="360" w:hanging="360"/>
      </w:pPr>
      <w:rPr>
        <w:rFonts w:ascii="Symbol" w:hAnsi="Symbol"/>
      </w:rPr>
    </w:lvl>
  </w:abstractNum>
  <w:abstractNum w:abstractNumId="4">
    <w:nsid w:val="00000009"/>
    <w:multiLevelType w:val="singleLevel"/>
    <w:tmpl w:val="00000009"/>
    <w:name w:val="WW8Num13"/>
    <w:lvl w:ilvl="0">
      <w:start w:val="1"/>
      <w:numFmt w:val="bullet"/>
      <w:lvlText w:val="-"/>
      <w:lvlJc w:val="left"/>
      <w:pPr>
        <w:ind w:hanging="360"/>
      </w:pPr>
      <w:rPr>
        <w:rFonts w:ascii="OpenSymbol" w:hAnsi="OpenSymbol"/>
      </w:rPr>
    </w:lvl>
  </w:abstractNum>
  <w:abstractNum w:abstractNumId="5">
    <w:nsid w:val="03CB3D9E"/>
    <w:multiLevelType w:val="hybridMultilevel"/>
    <w:tmpl w:val="F6245CE8"/>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nsid w:val="048C2FE9"/>
    <w:multiLevelType w:val="hybridMultilevel"/>
    <w:tmpl w:val="AE70769E"/>
    <w:lvl w:ilvl="0" w:tplc="EC3AEB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6E70D42"/>
    <w:multiLevelType w:val="hybridMultilevel"/>
    <w:tmpl w:val="F0FEE97E"/>
    <w:lvl w:ilvl="0" w:tplc="B8B21578">
      <w:start w:val="1"/>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8">
    <w:nsid w:val="072551C4"/>
    <w:multiLevelType w:val="hybridMultilevel"/>
    <w:tmpl w:val="45A08EB2"/>
    <w:lvl w:ilvl="0" w:tplc="EB6AC93E">
      <w:numFmt w:val="bullet"/>
      <w:lvlText w:val="•"/>
      <w:lvlJc w:val="left"/>
      <w:pPr>
        <w:ind w:left="684" w:hanging="125"/>
      </w:pPr>
      <w:rPr>
        <w:rFonts w:ascii="Arial" w:eastAsia="Arial" w:hAnsi="Arial" w:cs="Arial" w:hint="default"/>
        <w:spacing w:val="0"/>
        <w:w w:val="90"/>
        <w:lang w:val="it-IT" w:eastAsia="en-US" w:bidi="ar-SA"/>
      </w:rPr>
    </w:lvl>
    <w:lvl w:ilvl="1" w:tplc="F2924CE0">
      <w:numFmt w:val="bullet"/>
      <w:lvlText w:val="•"/>
      <w:lvlJc w:val="left"/>
      <w:pPr>
        <w:ind w:left="1397" w:hanging="125"/>
      </w:pPr>
      <w:rPr>
        <w:rFonts w:hint="default"/>
        <w:lang w:val="it-IT" w:eastAsia="en-US" w:bidi="ar-SA"/>
      </w:rPr>
    </w:lvl>
    <w:lvl w:ilvl="2" w:tplc="BC083734">
      <w:numFmt w:val="bullet"/>
      <w:lvlText w:val="•"/>
      <w:lvlJc w:val="left"/>
      <w:pPr>
        <w:ind w:left="2114" w:hanging="125"/>
      </w:pPr>
      <w:rPr>
        <w:rFonts w:hint="default"/>
        <w:lang w:val="it-IT" w:eastAsia="en-US" w:bidi="ar-SA"/>
      </w:rPr>
    </w:lvl>
    <w:lvl w:ilvl="3" w:tplc="246EF554">
      <w:numFmt w:val="bullet"/>
      <w:lvlText w:val="•"/>
      <w:lvlJc w:val="left"/>
      <w:pPr>
        <w:ind w:left="2831" w:hanging="125"/>
      </w:pPr>
      <w:rPr>
        <w:rFonts w:hint="default"/>
        <w:lang w:val="it-IT" w:eastAsia="en-US" w:bidi="ar-SA"/>
      </w:rPr>
    </w:lvl>
    <w:lvl w:ilvl="4" w:tplc="445AB6F8">
      <w:numFmt w:val="bullet"/>
      <w:lvlText w:val="•"/>
      <w:lvlJc w:val="left"/>
      <w:pPr>
        <w:ind w:left="3548" w:hanging="125"/>
      </w:pPr>
      <w:rPr>
        <w:rFonts w:hint="default"/>
        <w:lang w:val="it-IT" w:eastAsia="en-US" w:bidi="ar-SA"/>
      </w:rPr>
    </w:lvl>
    <w:lvl w:ilvl="5" w:tplc="FB72F7A8">
      <w:numFmt w:val="bullet"/>
      <w:lvlText w:val="•"/>
      <w:lvlJc w:val="left"/>
      <w:pPr>
        <w:ind w:left="4266" w:hanging="125"/>
      </w:pPr>
      <w:rPr>
        <w:rFonts w:hint="default"/>
        <w:lang w:val="it-IT" w:eastAsia="en-US" w:bidi="ar-SA"/>
      </w:rPr>
    </w:lvl>
    <w:lvl w:ilvl="6" w:tplc="7F3CB1DC">
      <w:numFmt w:val="bullet"/>
      <w:lvlText w:val="•"/>
      <w:lvlJc w:val="left"/>
      <w:pPr>
        <w:ind w:left="4983" w:hanging="125"/>
      </w:pPr>
      <w:rPr>
        <w:rFonts w:hint="default"/>
        <w:lang w:val="it-IT" w:eastAsia="en-US" w:bidi="ar-SA"/>
      </w:rPr>
    </w:lvl>
    <w:lvl w:ilvl="7" w:tplc="E80A55BA">
      <w:numFmt w:val="bullet"/>
      <w:lvlText w:val="•"/>
      <w:lvlJc w:val="left"/>
      <w:pPr>
        <w:ind w:left="5700" w:hanging="125"/>
      </w:pPr>
      <w:rPr>
        <w:rFonts w:hint="default"/>
        <w:lang w:val="it-IT" w:eastAsia="en-US" w:bidi="ar-SA"/>
      </w:rPr>
    </w:lvl>
    <w:lvl w:ilvl="8" w:tplc="1AB60E38">
      <w:numFmt w:val="bullet"/>
      <w:lvlText w:val="•"/>
      <w:lvlJc w:val="left"/>
      <w:pPr>
        <w:ind w:left="6417" w:hanging="125"/>
      </w:pPr>
      <w:rPr>
        <w:rFonts w:hint="default"/>
        <w:lang w:val="it-IT" w:eastAsia="en-US" w:bidi="ar-SA"/>
      </w:rPr>
    </w:lvl>
  </w:abstractNum>
  <w:abstractNum w:abstractNumId="9">
    <w:nsid w:val="0744603F"/>
    <w:multiLevelType w:val="hybridMultilevel"/>
    <w:tmpl w:val="C22C9DEC"/>
    <w:lvl w:ilvl="0" w:tplc="2C0C25E2">
      <w:start w:val="8"/>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3410BB"/>
    <w:multiLevelType w:val="multilevel"/>
    <w:tmpl w:val="032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6678E5"/>
    <w:multiLevelType w:val="hybridMultilevel"/>
    <w:tmpl w:val="F7C262BE"/>
    <w:lvl w:ilvl="0" w:tplc="8CA29998">
      <w:start w:val="5"/>
      <w:numFmt w:val="bullet"/>
      <w:lvlText w:val="-"/>
      <w:lvlJc w:val="left"/>
      <w:pPr>
        <w:ind w:left="-411" w:hanging="360"/>
      </w:pPr>
      <w:rPr>
        <w:rFonts w:ascii="Calibri" w:eastAsiaTheme="minorHAnsi" w:hAnsi="Calibri" w:cs="Calibri" w:hint="default"/>
      </w:rPr>
    </w:lvl>
    <w:lvl w:ilvl="1" w:tplc="04100003" w:tentative="1">
      <w:start w:val="1"/>
      <w:numFmt w:val="bullet"/>
      <w:lvlText w:val="o"/>
      <w:lvlJc w:val="left"/>
      <w:pPr>
        <w:ind w:left="309" w:hanging="360"/>
      </w:pPr>
      <w:rPr>
        <w:rFonts w:ascii="Courier New" w:hAnsi="Courier New" w:cs="Courier New" w:hint="default"/>
      </w:rPr>
    </w:lvl>
    <w:lvl w:ilvl="2" w:tplc="04100005" w:tentative="1">
      <w:start w:val="1"/>
      <w:numFmt w:val="bullet"/>
      <w:lvlText w:val=""/>
      <w:lvlJc w:val="left"/>
      <w:pPr>
        <w:ind w:left="1029" w:hanging="360"/>
      </w:pPr>
      <w:rPr>
        <w:rFonts w:ascii="Wingdings" w:hAnsi="Wingdings" w:hint="default"/>
      </w:rPr>
    </w:lvl>
    <w:lvl w:ilvl="3" w:tplc="04100001" w:tentative="1">
      <w:start w:val="1"/>
      <w:numFmt w:val="bullet"/>
      <w:lvlText w:val=""/>
      <w:lvlJc w:val="left"/>
      <w:pPr>
        <w:ind w:left="1749" w:hanging="360"/>
      </w:pPr>
      <w:rPr>
        <w:rFonts w:ascii="Symbol" w:hAnsi="Symbol" w:hint="default"/>
      </w:rPr>
    </w:lvl>
    <w:lvl w:ilvl="4" w:tplc="04100003" w:tentative="1">
      <w:start w:val="1"/>
      <w:numFmt w:val="bullet"/>
      <w:lvlText w:val="o"/>
      <w:lvlJc w:val="left"/>
      <w:pPr>
        <w:ind w:left="2469" w:hanging="360"/>
      </w:pPr>
      <w:rPr>
        <w:rFonts w:ascii="Courier New" w:hAnsi="Courier New" w:cs="Courier New" w:hint="default"/>
      </w:rPr>
    </w:lvl>
    <w:lvl w:ilvl="5" w:tplc="04100005" w:tentative="1">
      <w:start w:val="1"/>
      <w:numFmt w:val="bullet"/>
      <w:lvlText w:val=""/>
      <w:lvlJc w:val="left"/>
      <w:pPr>
        <w:ind w:left="3189" w:hanging="360"/>
      </w:pPr>
      <w:rPr>
        <w:rFonts w:ascii="Wingdings" w:hAnsi="Wingdings" w:hint="default"/>
      </w:rPr>
    </w:lvl>
    <w:lvl w:ilvl="6" w:tplc="04100001" w:tentative="1">
      <w:start w:val="1"/>
      <w:numFmt w:val="bullet"/>
      <w:lvlText w:val=""/>
      <w:lvlJc w:val="left"/>
      <w:pPr>
        <w:ind w:left="3909" w:hanging="360"/>
      </w:pPr>
      <w:rPr>
        <w:rFonts w:ascii="Symbol" w:hAnsi="Symbol" w:hint="default"/>
      </w:rPr>
    </w:lvl>
    <w:lvl w:ilvl="7" w:tplc="04100003" w:tentative="1">
      <w:start w:val="1"/>
      <w:numFmt w:val="bullet"/>
      <w:lvlText w:val="o"/>
      <w:lvlJc w:val="left"/>
      <w:pPr>
        <w:ind w:left="4629" w:hanging="360"/>
      </w:pPr>
      <w:rPr>
        <w:rFonts w:ascii="Courier New" w:hAnsi="Courier New" w:cs="Courier New" w:hint="default"/>
      </w:rPr>
    </w:lvl>
    <w:lvl w:ilvl="8" w:tplc="04100005" w:tentative="1">
      <w:start w:val="1"/>
      <w:numFmt w:val="bullet"/>
      <w:lvlText w:val=""/>
      <w:lvlJc w:val="left"/>
      <w:pPr>
        <w:ind w:left="5349" w:hanging="360"/>
      </w:pPr>
      <w:rPr>
        <w:rFonts w:ascii="Wingdings" w:hAnsi="Wingdings" w:hint="default"/>
      </w:rPr>
    </w:lvl>
  </w:abstractNum>
  <w:abstractNum w:abstractNumId="12">
    <w:nsid w:val="1DBE30BB"/>
    <w:multiLevelType w:val="multilevel"/>
    <w:tmpl w:val="827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E14585"/>
    <w:multiLevelType w:val="hybridMultilevel"/>
    <w:tmpl w:val="AC8AC91C"/>
    <w:lvl w:ilvl="0" w:tplc="AA58A19E">
      <w:start w:val="5"/>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14">
    <w:nsid w:val="20187DC9"/>
    <w:multiLevelType w:val="multilevel"/>
    <w:tmpl w:val="9ACE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C1172"/>
    <w:multiLevelType w:val="hybridMultilevel"/>
    <w:tmpl w:val="797ABABA"/>
    <w:lvl w:ilvl="0" w:tplc="84761B9C">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3645C0"/>
    <w:multiLevelType w:val="multilevel"/>
    <w:tmpl w:val="0FB6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269DB"/>
    <w:multiLevelType w:val="hybridMultilevel"/>
    <w:tmpl w:val="C932239C"/>
    <w:lvl w:ilvl="0" w:tplc="1C402D56">
      <w:numFmt w:val="bullet"/>
      <w:lvlText w:val="-"/>
      <w:lvlJc w:val="left"/>
      <w:pPr>
        <w:ind w:left="440" w:hanging="360"/>
      </w:pPr>
      <w:rPr>
        <w:rFonts w:ascii="Arial" w:eastAsia="SimSun" w:hAnsi="Arial" w:cs="Arial" w:hint="default"/>
      </w:rPr>
    </w:lvl>
    <w:lvl w:ilvl="1" w:tplc="04100003" w:tentative="1">
      <w:start w:val="1"/>
      <w:numFmt w:val="bullet"/>
      <w:lvlText w:val="o"/>
      <w:lvlJc w:val="left"/>
      <w:pPr>
        <w:ind w:left="1160" w:hanging="360"/>
      </w:pPr>
      <w:rPr>
        <w:rFonts w:ascii="Courier New" w:hAnsi="Courier New" w:cs="Courier New" w:hint="default"/>
      </w:rPr>
    </w:lvl>
    <w:lvl w:ilvl="2" w:tplc="04100005" w:tentative="1">
      <w:start w:val="1"/>
      <w:numFmt w:val="bullet"/>
      <w:lvlText w:val=""/>
      <w:lvlJc w:val="left"/>
      <w:pPr>
        <w:ind w:left="1880" w:hanging="360"/>
      </w:pPr>
      <w:rPr>
        <w:rFonts w:ascii="Wingdings" w:hAnsi="Wingdings" w:hint="default"/>
      </w:rPr>
    </w:lvl>
    <w:lvl w:ilvl="3" w:tplc="04100001" w:tentative="1">
      <w:start w:val="1"/>
      <w:numFmt w:val="bullet"/>
      <w:lvlText w:val=""/>
      <w:lvlJc w:val="left"/>
      <w:pPr>
        <w:ind w:left="2600" w:hanging="360"/>
      </w:pPr>
      <w:rPr>
        <w:rFonts w:ascii="Symbol" w:hAnsi="Symbol" w:hint="default"/>
      </w:rPr>
    </w:lvl>
    <w:lvl w:ilvl="4" w:tplc="04100003" w:tentative="1">
      <w:start w:val="1"/>
      <w:numFmt w:val="bullet"/>
      <w:lvlText w:val="o"/>
      <w:lvlJc w:val="left"/>
      <w:pPr>
        <w:ind w:left="3320" w:hanging="360"/>
      </w:pPr>
      <w:rPr>
        <w:rFonts w:ascii="Courier New" w:hAnsi="Courier New" w:cs="Courier New" w:hint="default"/>
      </w:rPr>
    </w:lvl>
    <w:lvl w:ilvl="5" w:tplc="04100005" w:tentative="1">
      <w:start w:val="1"/>
      <w:numFmt w:val="bullet"/>
      <w:lvlText w:val=""/>
      <w:lvlJc w:val="left"/>
      <w:pPr>
        <w:ind w:left="4040" w:hanging="360"/>
      </w:pPr>
      <w:rPr>
        <w:rFonts w:ascii="Wingdings" w:hAnsi="Wingdings" w:hint="default"/>
      </w:rPr>
    </w:lvl>
    <w:lvl w:ilvl="6" w:tplc="04100001" w:tentative="1">
      <w:start w:val="1"/>
      <w:numFmt w:val="bullet"/>
      <w:lvlText w:val=""/>
      <w:lvlJc w:val="left"/>
      <w:pPr>
        <w:ind w:left="4760" w:hanging="360"/>
      </w:pPr>
      <w:rPr>
        <w:rFonts w:ascii="Symbol" w:hAnsi="Symbol" w:hint="default"/>
      </w:rPr>
    </w:lvl>
    <w:lvl w:ilvl="7" w:tplc="04100003" w:tentative="1">
      <w:start w:val="1"/>
      <w:numFmt w:val="bullet"/>
      <w:lvlText w:val="o"/>
      <w:lvlJc w:val="left"/>
      <w:pPr>
        <w:ind w:left="5480" w:hanging="360"/>
      </w:pPr>
      <w:rPr>
        <w:rFonts w:ascii="Courier New" w:hAnsi="Courier New" w:cs="Courier New" w:hint="default"/>
      </w:rPr>
    </w:lvl>
    <w:lvl w:ilvl="8" w:tplc="04100005" w:tentative="1">
      <w:start w:val="1"/>
      <w:numFmt w:val="bullet"/>
      <w:lvlText w:val=""/>
      <w:lvlJc w:val="left"/>
      <w:pPr>
        <w:ind w:left="6200" w:hanging="360"/>
      </w:pPr>
      <w:rPr>
        <w:rFonts w:ascii="Wingdings" w:hAnsi="Wingdings" w:hint="default"/>
      </w:rPr>
    </w:lvl>
  </w:abstractNum>
  <w:abstractNum w:abstractNumId="18">
    <w:nsid w:val="2D664C20"/>
    <w:multiLevelType w:val="hybridMultilevel"/>
    <w:tmpl w:val="F2C2BC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D7520CD"/>
    <w:multiLevelType w:val="multilevel"/>
    <w:tmpl w:val="0F383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5F5DE7"/>
    <w:multiLevelType w:val="multilevel"/>
    <w:tmpl w:val="509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B36B3C"/>
    <w:multiLevelType w:val="hybridMultilevel"/>
    <w:tmpl w:val="4498F406"/>
    <w:lvl w:ilvl="0" w:tplc="A5A63A12">
      <w:numFmt w:val="bullet"/>
      <w:lvlText w:val="-"/>
      <w:lvlJc w:val="left"/>
      <w:pPr>
        <w:ind w:left="1353"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30AD4"/>
    <w:multiLevelType w:val="hybridMultilevel"/>
    <w:tmpl w:val="DE807180"/>
    <w:lvl w:ilvl="0" w:tplc="44248878">
      <w:start w:val="9"/>
      <w:numFmt w:val="bullet"/>
      <w:lvlText w:val="-"/>
      <w:lvlJc w:val="left"/>
      <w:pPr>
        <w:ind w:left="720" w:hanging="360"/>
      </w:pPr>
      <w:rPr>
        <w:rFonts w:ascii="Calibri" w:eastAsiaTheme="minorHAnsi" w:hAnsi="Calibri" w:cs="Calibri"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B22F36"/>
    <w:multiLevelType w:val="hybridMultilevel"/>
    <w:tmpl w:val="E1B47C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45E16D6"/>
    <w:multiLevelType w:val="hybridMultilevel"/>
    <w:tmpl w:val="362A6822"/>
    <w:lvl w:ilvl="0" w:tplc="DC24D2A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545C58"/>
    <w:multiLevelType w:val="multilevel"/>
    <w:tmpl w:val="DF1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D7167C"/>
    <w:multiLevelType w:val="hybridMultilevel"/>
    <w:tmpl w:val="8EEEADD6"/>
    <w:lvl w:ilvl="0" w:tplc="F0DEFC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BD6310"/>
    <w:multiLevelType w:val="multilevel"/>
    <w:tmpl w:val="63E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B05CD3"/>
    <w:multiLevelType w:val="hybridMultilevel"/>
    <w:tmpl w:val="B05C3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5903AD9"/>
    <w:multiLevelType w:val="hybridMultilevel"/>
    <w:tmpl w:val="40CAF5A6"/>
    <w:lvl w:ilvl="0" w:tplc="38C8D7CC">
      <w:numFmt w:val="bullet"/>
      <w:lvlText w:val="-"/>
      <w:lvlJc w:val="left"/>
      <w:pPr>
        <w:ind w:left="-491" w:hanging="360"/>
      </w:pPr>
      <w:rPr>
        <w:rFonts w:ascii="Calibri" w:eastAsiaTheme="minorHAnsi" w:hAnsi="Calibri" w:cs="Calibri" w:hint="default"/>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30">
    <w:nsid w:val="56CE5C9B"/>
    <w:multiLevelType w:val="hybridMultilevel"/>
    <w:tmpl w:val="5FBAD3D4"/>
    <w:lvl w:ilvl="0" w:tplc="0D3ACAB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ABB7705"/>
    <w:multiLevelType w:val="multilevel"/>
    <w:tmpl w:val="9936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C8A5901"/>
    <w:multiLevelType w:val="multilevel"/>
    <w:tmpl w:val="784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C76A02"/>
    <w:multiLevelType w:val="hybridMultilevel"/>
    <w:tmpl w:val="0E1A56E6"/>
    <w:lvl w:ilvl="0" w:tplc="C4E87864">
      <w:start w:val="1"/>
      <w:numFmt w:val="decimal"/>
      <w:lvlText w:val="%1"/>
      <w:lvlJc w:val="left"/>
      <w:pPr>
        <w:ind w:left="-131" w:hanging="360"/>
      </w:pPr>
      <w:rPr>
        <w:rFonts w:hint="default"/>
      </w:r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34">
    <w:nsid w:val="65D742FE"/>
    <w:multiLevelType w:val="hybridMultilevel"/>
    <w:tmpl w:val="0658B9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6A177BB"/>
    <w:multiLevelType w:val="multilevel"/>
    <w:tmpl w:val="3704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4631AD"/>
    <w:multiLevelType w:val="hybridMultilevel"/>
    <w:tmpl w:val="F78AF52C"/>
    <w:lvl w:ilvl="0" w:tplc="DBA01354">
      <w:start w:val="18"/>
      <w:numFmt w:val="decimal"/>
      <w:lvlText w:val="%1"/>
      <w:lvlJc w:val="left"/>
      <w:pPr>
        <w:ind w:left="-491" w:hanging="360"/>
      </w:pPr>
      <w:rPr>
        <w:rFonts w:hint="default"/>
      </w:rPr>
    </w:lvl>
    <w:lvl w:ilvl="1" w:tplc="04100019" w:tentative="1">
      <w:start w:val="1"/>
      <w:numFmt w:val="lowerLetter"/>
      <w:lvlText w:val="%2."/>
      <w:lvlJc w:val="left"/>
      <w:pPr>
        <w:ind w:left="229" w:hanging="360"/>
      </w:pPr>
    </w:lvl>
    <w:lvl w:ilvl="2" w:tplc="0410001B" w:tentative="1">
      <w:start w:val="1"/>
      <w:numFmt w:val="lowerRoman"/>
      <w:lvlText w:val="%3."/>
      <w:lvlJc w:val="right"/>
      <w:pPr>
        <w:ind w:left="949" w:hanging="180"/>
      </w:pPr>
    </w:lvl>
    <w:lvl w:ilvl="3" w:tplc="0410000F" w:tentative="1">
      <w:start w:val="1"/>
      <w:numFmt w:val="decimal"/>
      <w:lvlText w:val="%4."/>
      <w:lvlJc w:val="left"/>
      <w:pPr>
        <w:ind w:left="1669" w:hanging="360"/>
      </w:pPr>
    </w:lvl>
    <w:lvl w:ilvl="4" w:tplc="04100019" w:tentative="1">
      <w:start w:val="1"/>
      <w:numFmt w:val="lowerLetter"/>
      <w:lvlText w:val="%5."/>
      <w:lvlJc w:val="left"/>
      <w:pPr>
        <w:ind w:left="2389" w:hanging="360"/>
      </w:pPr>
    </w:lvl>
    <w:lvl w:ilvl="5" w:tplc="0410001B" w:tentative="1">
      <w:start w:val="1"/>
      <w:numFmt w:val="lowerRoman"/>
      <w:lvlText w:val="%6."/>
      <w:lvlJc w:val="right"/>
      <w:pPr>
        <w:ind w:left="3109" w:hanging="180"/>
      </w:pPr>
    </w:lvl>
    <w:lvl w:ilvl="6" w:tplc="0410000F" w:tentative="1">
      <w:start w:val="1"/>
      <w:numFmt w:val="decimal"/>
      <w:lvlText w:val="%7."/>
      <w:lvlJc w:val="left"/>
      <w:pPr>
        <w:ind w:left="3829" w:hanging="360"/>
      </w:pPr>
    </w:lvl>
    <w:lvl w:ilvl="7" w:tplc="04100019" w:tentative="1">
      <w:start w:val="1"/>
      <w:numFmt w:val="lowerLetter"/>
      <w:lvlText w:val="%8."/>
      <w:lvlJc w:val="left"/>
      <w:pPr>
        <w:ind w:left="4549" w:hanging="360"/>
      </w:pPr>
    </w:lvl>
    <w:lvl w:ilvl="8" w:tplc="0410001B" w:tentative="1">
      <w:start w:val="1"/>
      <w:numFmt w:val="lowerRoman"/>
      <w:lvlText w:val="%9."/>
      <w:lvlJc w:val="right"/>
      <w:pPr>
        <w:ind w:left="5269" w:hanging="180"/>
      </w:pPr>
    </w:lvl>
  </w:abstractNum>
  <w:abstractNum w:abstractNumId="37">
    <w:nsid w:val="68DA30CE"/>
    <w:multiLevelType w:val="hybridMultilevel"/>
    <w:tmpl w:val="88E6405A"/>
    <w:lvl w:ilvl="0" w:tplc="C29EA69E">
      <w:numFmt w:val="bullet"/>
      <w:lvlText w:val="-"/>
      <w:lvlJc w:val="left"/>
      <w:pPr>
        <w:ind w:left="720" w:hanging="360"/>
      </w:pPr>
      <w:rPr>
        <w:rFonts w:ascii="Century Gothic" w:eastAsia="Times New Roman" w:hAnsi="Century Gothic"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F1265C5"/>
    <w:multiLevelType w:val="multilevel"/>
    <w:tmpl w:val="F96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1E60CD"/>
    <w:multiLevelType w:val="multilevel"/>
    <w:tmpl w:val="BB5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6"/>
  </w:num>
  <w:num w:numId="4">
    <w:abstractNumId w:val="39"/>
  </w:num>
  <w:num w:numId="5">
    <w:abstractNumId w:val="6"/>
  </w:num>
  <w:num w:numId="6">
    <w:abstractNumId w:val="9"/>
  </w:num>
  <w:num w:numId="7">
    <w:abstractNumId w:val="20"/>
  </w:num>
  <w:num w:numId="8">
    <w:abstractNumId w:val="14"/>
  </w:num>
  <w:num w:numId="9">
    <w:abstractNumId w:val="32"/>
  </w:num>
  <w:num w:numId="10">
    <w:abstractNumId w:val="5"/>
  </w:num>
  <w:num w:numId="11">
    <w:abstractNumId w:val="23"/>
  </w:num>
  <w:num w:numId="12">
    <w:abstractNumId w:val="34"/>
  </w:num>
  <w:num w:numId="13">
    <w:abstractNumId w:val="31"/>
  </w:num>
  <w:num w:numId="14">
    <w:abstractNumId w:val="17"/>
  </w:num>
  <w:num w:numId="15">
    <w:abstractNumId w:val="27"/>
  </w:num>
  <w:num w:numId="16">
    <w:abstractNumId w:val="15"/>
  </w:num>
  <w:num w:numId="17">
    <w:abstractNumId w:val="26"/>
  </w:num>
  <w:num w:numId="18">
    <w:abstractNumId w:val="18"/>
  </w:num>
  <w:num w:numId="19">
    <w:abstractNumId w:val="28"/>
  </w:num>
  <w:num w:numId="20">
    <w:abstractNumId w:val="38"/>
  </w:num>
  <w:num w:numId="21">
    <w:abstractNumId w:val="30"/>
  </w:num>
  <w:num w:numId="22">
    <w:abstractNumId w:val="29"/>
  </w:num>
  <w:num w:numId="23">
    <w:abstractNumId w:val="11"/>
  </w:num>
  <w:num w:numId="24">
    <w:abstractNumId w:val="13"/>
  </w:num>
  <w:num w:numId="25">
    <w:abstractNumId w:val="36"/>
  </w:num>
  <w:num w:numId="26">
    <w:abstractNumId w:val="33"/>
  </w:num>
  <w:num w:numId="27">
    <w:abstractNumId w:val="1"/>
  </w:num>
  <w:num w:numId="28">
    <w:abstractNumId w:val="0"/>
  </w:num>
  <w:num w:numId="29">
    <w:abstractNumId w:val="7"/>
  </w:num>
  <w:num w:numId="30">
    <w:abstractNumId w:val="10"/>
  </w:num>
  <w:num w:numId="31">
    <w:abstractNumId w:val="19"/>
  </w:num>
  <w:num w:numId="32">
    <w:abstractNumId w:val="35"/>
  </w:num>
  <w:num w:numId="33">
    <w:abstractNumId w:val="21"/>
  </w:num>
  <w:num w:numId="34">
    <w:abstractNumId w:val="4"/>
  </w:num>
  <w:num w:numId="35">
    <w:abstractNumId w:val="24"/>
  </w:num>
  <w:num w:numId="36">
    <w:abstractNumId w:val="22"/>
  </w:num>
  <w:num w:numId="37">
    <w:abstractNumId w:val="25"/>
  </w:num>
  <w:num w:numId="38">
    <w:abstractNumId w:val="8"/>
  </w:num>
  <w:num w:numId="39">
    <w:abstractNumId w:val="1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979291-2095-40E8-9725-5EF4984E5D55}"/>
    <w:docVar w:name="dgnword-eventsink" w:val="1443709739488"/>
  </w:docVars>
  <w:rsids>
    <w:rsidRoot w:val="00AA6E30"/>
    <w:rsid w:val="000015BB"/>
    <w:rsid w:val="00001984"/>
    <w:rsid w:val="000028AC"/>
    <w:rsid w:val="00003331"/>
    <w:rsid w:val="00003EC7"/>
    <w:rsid w:val="000048E5"/>
    <w:rsid w:val="00004F28"/>
    <w:rsid w:val="00006157"/>
    <w:rsid w:val="0000622F"/>
    <w:rsid w:val="0000660E"/>
    <w:rsid w:val="00007D3E"/>
    <w:rsid w:val="00011471"/>
    <w:rsid w:val="000124C7"/>
    <w:rsid w:val="00012CDB"/>
    <w:rsid w:val="00013A65"/>
    <w:rsid w:val="00013C91"/>
    <w:rsid w:val="000140E6"/>
    <w:rsid w:val="00014236"/>
    <w:rsid w:val="000144CA"/>
    <w:rsid w:val="0001714A"/>
    <w:rsid w:val="00017B10"/>
    <w:rsid w:val="00017C90"/>
    <w:rsid w:val="00017EEC"/>
    <w:rsid w:val="00020C3F"/>
    <w:rsid w:val="000210E5"/>
    <w:rsid w:val="000211C7"/>
    <w:rsid w:val="000226D2"/>
    <w:rsid w:val="00022E9D"/>
    <w:rsid w:val="0002324A"/>
    <w:rsid w:val="00023D8D"/>
    <w:rsid w:val="00025A00"/>
    <w:rsid w:val="00030AEE"/>
    <w:rsid w:val="000311E0"/>
    <w:rsid w:val="00031BA4"/>
    <w:rsid w:val="000322ED"/>
    <w:rsid w:val="00032516"/>
    <w:rsid w:val="000333BC"/>
    <w:rsid w:val="00033937"/>
    <w:rsid w:val="0003395C"/>
    <w:rsid w:val="00034CFE"/>
    <w:rsid w:val="00034DBB"/>
    <w:rsid w:val="00035316"/>
    <w:rsid w:val="00036EB6"/>
    <w:rsid w:val="00036EE4"/>
    <w:rsid w:val="0004027D"/>
    <w:rsid w:val="000403BA"/>
    <w:rsid w:val="0004046E"/>
    <w:rsid w:val="000421E7"/>
    <w:rsid w:val="00042853"/>
    <w:rsid w:val="00042F20"/>
    <w:rsid w:val="00044099"/>
    <w:rsid w:val="0004435D"/>
    <w:rsid w:val="000468D6"/>
    <w:rsid w:val="000473A9"/>
    <w:rsid w:val="000475FF"/>
    <w:rsid w:val="00051056"/>
    <w:rsid w:val="000515EC"/>
    <w:rsid w:val="00051AD9"/>
    <w:rsid w:val="0005305C"/>
    <w:rsid w:val="00053085"/>
    <w:rsid w:val="000537E7"/>
    <w:rsid w:val="000565A2"/>
    <w:rsid w:val="00057BB2"/>
    <w:rsid w:val="00060203"/>
    <w:rsid w:val="00060D06"/>
    <w:rsid w:val="00060E2B"/>
    <w:rsid w:val="0006158E"/>
    <w:rsid w:val="000617C2"/>
    <w:rsid w:val="00061FA7"/>
    <w:rsid w:val="0006215C"/>
    <w:rsid w:val="000637AF"/>
    <w:rsid w:val="000644BC"/>
    <w:rsid w:val="00066BE9"/>
    <w:rsid w:val="00070C89"/>
    <w:rsid w:val="00070DC6"/>
    <w:rsid w:val="000713FC"/>
    <w:rsid w:val="00071AE3"/>
    <w:rsid w:val="00073360"/>
    <w:rsid w:val="0007465E"/>
    <w:rsid w:val="00074C08"/>
    <w:rsid w:val="00074E1C"/>
    <w:rsid w:val="000769F2"/>
    <w:rsid w:val="00076B07"/>
    <w:rsid w:val="00076B42"/>
    <w:rsid w:val="000800BD"/>
    <w:rsid w:val="0008054A"/>
    <w:rsid w:val="000812A3"/>
    <w:rsid w:val="00083951"/>
    <w:rsid w:val="0008422B"/>
    <w:rsid w:val="00087FB3"/>
    <w:rsid w:val="00091A03"/>
    <w:rsid w:val="00091F12"/>
    <w:rsid w:val="00092A60"/>
    <w:rsid w:val="0009450E"/>
    <w:rsid w:val="00094AF6"/>
    <w:rsid w:val="000960E7"/>
    <w:rsid w:val="00096F40"/>
    <w:rsid w:val="000977CC"/>
    <w:rsid w:val="000A17B9"/>
    <w:rsid w:val="000A25A1"/>
    <w:rsid w:val="000A32BC"/>
    <w:rsid w:val="000A4765"/>
    <w:rsid w:val="000A516C"/>
    <w:rsid w:val="000A6ADA"/>
    <w:rsid w:val="000A6FEB"/>
    <w:rsid w:val="000A7244"/>
    <w:rsid w:val="000A767C"/>
    <w:rsid w:val="000A784B"/>
    <w:rsid w:val="000A7D9C"/>
    <w:rsid w:val="000B04A3"/>
    <w:rsid w:val="000B396A"/>
    <w:rsid w:val="000B3D59"/>
    <w:rsid w:val="000B3DD4"/>
    <w:rsid w:val="000B4072"/>
    <w:rsid w:val="000B445B"/>
    <w:rsid w:val="000B5F56"/>
    <w:rsid w:val="000B72B2"/>
    <w:rsid w:val="000C0658"/>
    <w:rsid w:val="000C074D"/>
    <w:rsid w:val="000C0BC5"/>
    <w:rsid w:val="000C116A"/>
    <w:rsid w:val="000C271D"/>
    <w:rsid w:val="000C58B1"/>
    <w:rsid w:val="000C5F0D"/>
    <w:rsid w:val="000C60E2"/>
    <w:rsid w:val="000C61CB"/>
    <w:rsid w:val="000C6330"/>
    <w:rsid w:val="000C6597"/>
    <w:rsid w:val="000C6804"/>
    <w:rsid w:val="000C6D72"/>
    <w:rsid w:val="000C7EE1"/>
    <w:rsid w:val="000D03F2"/>
    <w:rsid w:val="000D0EF0"/>
    <w:rsid w:val="000D1016"/>
    <w:rsid w:val="000D1F69"/>
    <w:rsid w:val="000D36FF"/>
    <w:rsid w:val="000D40B1"/>
    <w:rsid w:val="000D51CE"/>
    <w:rsid w:val="000D5BAB"/>
    <w:rsid w:val="000D5CA9"/>
    <w:rsid w:val="000D611D"/>
    <w:rsid w:val="000D7E08"/>
    <w:rsid w:val="000D7ED6"/>
    <w:rsid w:val="000E1292"/>
    <w:rsid w:val="000E12D0"/>
    <w:rsid w:val="000E22A8"/>
    <w:rsid w:val="000E2AEE"/>
    <w:rsid w:val="000E2B12"/>
    <w:rsid w:val="000E2E73"/>
    <w:rsid w:val="000E43C1"/>
    <w:rsid w:val="000E45B7"/>
    <w:rsid w:val="000E4877"/>
    <w:rsid w:val="000E5101"/>
    <w:rsid w:val="000E54E5"/>
    <w:rsid w:val="000E6C10"/>
    <w:rsid w:val="000E6E94"/>
    <w:rsid w:val="000E6ED7"/>
    <w:rsid w:val="000E7490"/>
    <w:rsid w:val="000E79B2"/>
    <w:rsid w:val="000F1A76"/>
    <w:rsid w:val="000F232A"/>
    <w:rsid w:val="000F24A7"/>
    <w:rsid w:val="000F304D"/>
    <w:rsid w:val="000F3894"/>
    <w:rsid w:val="000F4044"/>
    <w:rsid w:val="000F4FBA"/>
    <w:rsid w:val="000F5F48"/>
    <w:rsid w:val="000F65B3"/>
    <w:rsid w:val="000F71EE"/>
    <w:rsid w:val="001000E6"/>
    <w:rsid w:val="00100459"/>
    <w:rsid w:val="001011CC"/>
    <w:rsid w:val="0010243A"/>
    <w:rsid w:val="00102662"/>
    <w:rsid w:val="00102707"/>
    <w:rsid w:val="00102F1F"/>
    <w:rsid w:val="001035A8"/>
    <w:rsid w:val="001049AC"/>
    <w:rsid w:val="00104B08"/>
    <w:rsid w:val="0010570C"/>
    <w:rsid w:val="00105F85"/>
    <w:rsid w:val="00106B7A"/>
    <w:rsid w:val="00107D4F"/>
    <w:rsid w:val="0011158F"/>
    <w:rsid w:val="00112283"/>
    <w:rsid w:val="00112FEF"/>
    <w:rsid w:val="001135C4"/>
    <w:rsid w:val="00115BB8"/>
    <w:rsid w:val="00115EF7"/>
    <w:rsid w:val="00116F7A"/>
    <w:rsid w:val="0012023C"/>
    <w:rsid w:val="00121BD7"/>
    <w:rsid w:val="00121D2B"/>
    <w:rsid w:val="001230D7"/>
    <w:rsid w:val="00124B8C"/>
    <w:rsid w:val="00124C62"/>
    <w:rsid w:val="00126339"/>
    <w:rsid w:val="0012717E"/>
    <w:rsid w:val="001276DD"/>
    <w:rsid w:val="0012775E"/>
    <w:rsid w:val="0013054B"/>
    <w:rsid w:val="00131308"/>
    <w:rsid w:val="00132EA4"/>
    <w:rsid w:val="00134543"/>
    <w:rsid w:val="00134D73"/>
    <w:rsid w:val="00135D89"/>
    <w:rsid w:val="00136F33"/>
    <w:rsid w:val="0013733C"/>
    <w:rsid w:val="00137948"/>
    <w:rsid w:val="00137C94"/>
    <w:rsid w:val="001410D2"/>
    <w:rsid w:val="00141D8E"/>
    <w:rsid w:val="00142BCD"/>
    <w:rsid w:val="00144486"/>
    <w:rsid w:val="00144533"/>
    <w:rsid w:val="00145C4F"/>
    <w:rsid w:val="001463D5"/>
    <w:rsid w:val="0015054E"/>
    <w:rsid w:val="001527BA"/>
    <w:rsid w:val="00152933"/>
    <w:rsid w:val="001535D7"/>
    <w:rsid w:val="00153876"/>
    <w:rsid w:val="00154469"/>
    <w:rsid w:val="00155932"/>
    <w:rsid w:val="001559C8"/>
    <w:rsid w:val="00156EBA"/>
    <w:rsid w:val="00157FF2"/>
    <w:rsid w:val="00157FF3"/>
    <w:rsid w:val="00160A79"/>
    <w:rsid w:val="00160CB8"/>
    <w:rsid w:val="00160CDC"/>
    <w:rsid w:val="001616BB"/>
    <w:rsid w:val="001622BD"/>
    <w:rsid w:val="00162E84"/>
    <w:rsid w:val="00164316"/>
    <w:rsid w:val="001644EA"/>
    <w:rsid w:val="00165747"/>
    <w:rsid w:val="0016589E"/>
    <w:rsid w:val="001660F2"/>
    <w:rsid w:val="00166D80"/>
    <w:rsid w:val="0017029C"/>
    <w:rsid w:val="001704B5"/>
    <w:rsid w:val="0017085F"/>
    <w:rsid w:val="00170A1F"/>
    <w:rsid w:val="0017193F"/>
    <w:rsid w:val="001737DA"/>
    <w:rsid w:val="00174197"/>
    <w:rsid w:val="00174D74"/>
    <w:rsid w:val="00175DCB"/>
    <w:rsid w:val="00176174"/>
    <w:rsid w:val="001767EB"/>
    <w:rsid w:val="001805AE"/>
    <w:rsid w:val="00180934"/>
    <w:rsid w:val="00183557"/>
    <w:rsid w:val="0018356E"/>
    <w:rsid w:val="00183889"/>
    <w:rsid w:val="00183D5F"/>
    <w:rsid w:val="00184C06"/>
    <w:rsid w:val="001850FF"/>
    <w:rsid w:val="001900AF"/>
    <w:rsid w:val="001900DA"/>
    <w:rsid w:val="00190D71"/>
    <w:rsid w:val="00191AF4"/>
    <w:rsid w:val="00191E7D"/>
    <w:rsid w:val="00191F86"/>
    <w:rsid w:val="0019355B"/>
    <w:rsid w:val="0019443C"/>
    <w:rsid w:val="00195207"/>
    <w:rsid w:val="0019557A"/>
    <w:rsid w:val="001959C0"/>
    <w:rsid w:val="00195E6A"/>
    <w:rsid w:val="001966C6"/>
    <w:rsid w:val="00196F31"/>
    <w:rsid w:val="001A03DE"/>
    <w:rsid w:val="001A0FE6"/>
    <w:rsid w:val="001A1978"/>
    <w:rsid w:val="001A2982"/>
    <w:rsid w:val="001A2B88"/>
    <w:rsid w:val="001A3CAC"/>
    <w:rsid w:val="001A3F6F"/>
    <w:rsid w:val="001A47C8"/>
    <w:rsid w:val="001A4C7C"/>
    <w:rsid w:val="001A57EE"/>
    <w:rsid w:val="001A65A2"/>
    <w:rsid w:val="001A782C"/>
    <w:rsid w:val="001A7BAD"/>
    <w:rsid w:val="001A7CD2"/>
    <w:rsid w:val="001A7F0D"/>
    <w:rsid w:val="001B0971"/>
    <w:rsid w:val="001B0CAC"/>
    <w:rsid w:val="001B19C4"/>
    <w:rsid w:val="001B23DA"/>
    <w:rsid w:val="001B2BFA"/>
    <w:rsid w:val="001B2FCC"/>
    <w:rsid w:val="001B3DBF"/>
    <w:rsid w:val="001B5FB4"/>
    <w:rsid w:val="001B62AF"/>
    <w:rsid w:val="001B65E9"/>
    <w:rsid w:val="001B6E1E"/>
    <w:rsid w:val="001B724A"/>
    <w:rsid w:val="001B7601"/>
    <w:rsid w:val="001B7681"/>
    <w:rsid w:val="001B7719"/>
    <w:rsid w:val="001C102E"/>
    <w:rsid w:val="001C11D5"/>
    <w:rsid w:val="001C17DA"/>
    <w:rsid w:val="001C1B37"/>
    <w:rsid w:val="001C23B0"/>
    <w:rsid w:val="001C2D8B"/>
    <w:rsid w:val="001C3DB9"/>
    <w:rsid w:val="001C42A3"/>
    <w:rsid w:val="001C492F"/>
    <w:rsid w:val="001C5014"/>
    <w:rsid w:val="001C5BD8"/>
    <w:rsid w:val="001C67E6"/>
    <w:rsid w:val="001C75B5"/>
    <w:rsid w:val="001C7C6F"/>
    <w:rsid w:val="001D0500"/>
    <w:rsid w:val="001D0723"/>
    <w:rsid w:val="001D117E"/>
    <w:rsid w:val="001D1325"/>
    <w:rsid w:val="001D2316"/>
    <w:rsid w:val="001D27C9"/>
    <w:rsid w:val="001D4931"/>
    <w:rsid w:val="001D5BDF"/>
    <w:rsid w:val="001D616C"/>
    <w:rsid w:val="001D621A"/>
    <w:rsid w:val="001D7BAE"/>
    <w:rsid w:val="001E0488"/>
    <w:rsid w:val="001E10E5"/>
    <w:rsid w:val="001E1DDA"/>
    <w:rsid w:val="001E3467"/>
    <w:rsid w:val="001E3D37"/>
    <w:rsid w:val="001E52A3"/>
    <w:rsid w:val="001E5C05"/>
    <w:rsid w:val="001E6B86"/>
    <w:rsid w:val="001E6C08"/>
    <w:rsid w:val="001E76FD"/>
    <w:rsid w:val="001F023E"/>
    <w:rsid w:val="001F0E39"/>
    <w:rsid w:val="001F1496"/>
    <w:rsid w:val="001F1EAB"/>
    <w:rsid w:val="001F5F68"/>
    <w:rsid w:val="001F65A0"/>
    <w:rsid w:val="001F7130"/>
    <w:rsid w:val="002005D5"/>
    <w:rsid w:val="00200756"/>
    <w:rsid w:val="00200A7D"/>
    <w:rsid w:val="00200C82"/>
    <w:rsid w:val="00200D66"/>
    <w:rsid w:val="00201A9C"/>
    <w:rsid w:val="00201E17"/>
    <w:rsid w:val="002021FF"/>
    <w:rsid w:val="00204118"/>
    <w:rsid w:val="00204943"/>
    <w:rsid w:val="00204F05"/>
    <w:rsid w:val="0020509B"/>
    <w:rsid w:val="002050D3"/>
    <w:rsid w:val="002056E3"/>
    <w:rsid w:val="00205E08"/>
    <w:rsid w:val="00205F63"/>
    <w:rsid w:val="00206285"/>
    <w:rsid w:val="002068B9"/>
    <w:rsid w:val="002100CE"/>
    <w:rsid w:val="00210A38"/>
    <w:rsid w:val="00210BA7"/>
    <w:rsid w:val="00210D7D"/>
    <w:rsid w:val="00211AF4"/>
    <w:rsid w:val="00211E33"/>
    <w:rsid w:val="00212AAA"/>
    <w:rsid w:val="00213D7E"/>
    <w:rsid w:val="00214DF0"/>
    <w:rsid w:val="00217733"/>
    <w:rsid w:val="00220C05"/>
    <w:rsid w:val="00220C75"/>
    <w:rsid w:val="002210FD"/>
    <w:rsid w:val="00221164"/>
    <w:rsid w:val="00221E09"/>
    <w:rsid w:val="00223674"/>
    <w:rsid w:val="00223C9A"/>
    <w:rsid w:val="00224402"/>
    <w:rsid w:val="00225902"/>
    <w:rsid w:val="00225979"/>
    <w:rsid w:val="00226A60"/>
    <w:rsid w:val="002273F2"/>
    <w:rsid w:val="00227F14"/>
    <w:rsid w:val="002309B4"/>
    <w:rsid w:val="002312B3"/>
    <w:rsid w:val="002312BE"/>
    <w:rsid w:val="00231E3B"/>
    <w:rsid w:val="00232B7E"/>
    <w:rsid w:val="0023312C"/>
    <w:rsid w:val="002336EE"/>
    <w:rsid w:val="0023423E"/>
    <w:rsid w:val="002354DF"/>
    <w:rsid w:val="00235852"/>
    <w:rsid w:val="002362DC"/>
    <w:rsid w:val="00236D98"/>
    <w:rsid w:val="00237528"/>
    <w:rsid w:val="00240EA8"/>
    <w:rsid w:val="002419AB"/>
    <w:rsid w:val="00242002"/>
    <w:rsid w:val="002435E1"/>
    <w:rsid w:val="002461B0"/>
    <w:rsid w:val="00246602"/>
    <w:rsid w:val="00247FA4"/>
    <w:rsid w:val="00247FA9"/>
    <w:rsid w:val="00250F93"/>
    <w:rsid w:val="00251D20"/>
    <w:rsid w:val="00254619"/>
    <w:rsid w:val="00254628"/>
    <w:rsid w:val="00254D8E"/>
    <w:rsid w:val="00256A9F"/>
    <w:rsid w:val="002577FA"/>
    <w:rsid w:val="00257E3B"/>
    <w:rsid w:val="0026062C"/>
    <w:rsid w:val="0026150A"/>
    <w:rsid w:val="00261852"/>
    <w:rsid w:val="00261CAD"/>
    <w:rsid w:val="00264313"/>
    <w:rsid w:val="00264A1A"/>
    <w:rsid w:val="00265565"/>
    <w:rsid w:val="00265BF6"/>
    <w:rsid w:val="0026643D"/>
    <w:rsid w:val="00266483"/>
    <w:rsid w:val="00266932"/>
    <w:rsid w:val="0026706D"/>
    <w:rsid w:val="002707A6"/>
    <w:rsid w:val="00270A36"/>
    <w:rsid w:val="00272860"/>
    <w:rsid w:val="00272AA3"/>
    <w:rsid w:val="00272B36"/>
    <w:rsid w:val="00273768"/>
    <w:rsid w:val="00273BCC"/>
    <w:rsid w:val="00273CC1"/>
    <w:rsid w:val="00274E0F"/>
    <w:rsid w:val="002776B5"/>
    <w:rsid w:val="002777B3"/>
    <w:rsid w:val="00280BD9"/>
    <w:rsid w:val="00280D68"/>
    <w:rsid w:val="002810A8"/>
    <w:rsid w:val="002825F6"/>
    <w:rsid w:val="00282E67"/>
    <w:rsid w:val="00283ABD"/>
    <w:rsid w:val="00283BF2"/>
    <w:rsid w:val="00284990"/>
    <w:rsid w:val="00285856"/>
    <w:rsid w:val="0028593B"/>
    <w:rsid w:val="002861AE"/>
    <w:rsid w:val="002862B3"/>
    <w:rsid w:val="00286858"/>
    <w:rsid w:val="00290851"/>
    <w:rsid w:val="0029213E"/>
    <w:rsid w:val="0029240E"/>
    <w:rsid w:val="00292455"/>
    <w:rsid w:val="00292F15"/>
    <w:rsid w:val="00293E72"/>
    <w:rsid w:val="0029403D"/>
    <w:rsid w:val="00294309"/>
    <w:rsid w:val="00295CE4"/>
    <w:rsid w:val="00296A73"/>
    <w:rsid w:val="00296ECD"/>
    <w:rsid w:val="002975F1"/>
    <w:rsid w:val="002A0CF0"/>
    <w:rsid w:val="002A0EEF"/>
    <w:rsid w:val="002A2467"/>
    <w:rsid w:val="002A39C8"/>
    <w:rsid w:val="002A47EA"/>
    <w:rsid w:val="002A6E7D"/>
    <w:rsid w:val="002B1087"/>
    <w:rsid w:val="002B28CC"/>
    <w:rsid w:val="002B2DCE"/>
    <w:rsid w:val="002B3372"/>
    <w:rsid w:val="002B37BB"/>
    <w:rsid w:val="002B410B"/>
    <w:rsid w:val="002B48CE"/>
    <w:rsid w:val="002B5765"/>
    <w:rsid w:val="002B6261"/>
    <w:rsid w:val="002B6265"/>
    <w:rsid w:val="002B6667"/>
    <w:rsid w:val="002B75B2"/>
    <w:rsid w:val="002C0ABF"/>
    <w:rsid w:val="002C0F4C"/>
    <w:rsid w:val="002C173B"/>
    <w:rsid w:val="002C187A"/>
    <w:rsid w:val="002C18A6"/>
    <w:rsid w:val="002C1ACE"/>
    <w:rsid w:val="002C2C25"/>
    <w:rsid w:val="002C319B"/>
    <w:rsid w:val="002C59B5"/>
    <w:rsid w:val="002C5FA9"/>
    <w:rsid w:val="002C7462"/>
    <w:rsid w:val="002C765E"/>
    <w:rsid w:val="002D0310"/>
    <w:rsid w:val="002D032E"/>
    <w:rsid w:val="002D0EE9"/>
    <w:rsid w:val="002D116B"/>
    <w:rsid w:val="002D1231"/>
    <w:rsid w:val="002D1A70"/>
    <w:rsid w:val="002D1AE0"/>
    <w:rsid w:val="002D2354"/>
    <w:rsid w:val="002D263A"/>
    <w:rsid w:val="002D2E6F"/>
    <w:rsid w:val="002D2E99"/>
    <w:rsid w:val="002D2F90"/>
    <w:rsid w:val="002D3035"/>
    <w:rsid w:val="002D3F2C"/>
    <w:rsid w:val="002D4250"/>
    <w:rsid w:val="002D4923"/>
    <w:rsid w:val="002D605B"/>
    <w:rsid w:val="002D6695"/>
    <w:rsid w:val="002D6BF2"/>
    <w:rsid w:val="002E03C9"/>
    <w:rsid w:val="002E24E9"/>
    <w:rsid w:val="002E35D1"/>
    <w:rsid w:val="002E3C0F"/>
    <w:rsid w:val="002E42FA"/>
    <w:rsid w:val="002E449D"/>
    <w:rsid w:val="002E5222"/>
    <w:rsid w:val="002E5920"/>
    <w:rsid w:val="002E6207"/>
    <w:rsid w:val="002F0EE4"/>
    <w:rsid w:val="002F1F92"/>
    <w:rsid w:val="002F2B21"/>
    <w:rsid w:val="002F2E39"/>
    <w:rsid w:val="002F3FDF"/>
    <w:rsid w:val="002F460E"/>
    <w:rsid w:val="002F52EB"/>
    <w:rsid w:val="002F586C"/>
    <w:rsid w:val="002F6D32"/>
    <w:rsid w:val="002F727C"/>
    <w:rsid w:val="002F7F9B"/>
    <w:rsid w:val="003000B4"/>
    <w:rsid w:val="0030091E"/>
    <w:rsid w:val="0030150C"/>
    <w:rsid w:val="003019AB"/>
    <w:rsid w:val="003019DB"/>
    <w:rsid w:val="00301F0D"/>
    <w:rsid w:val="00302A3A"/>
    <w:rsid w:val="00302A52"/>
    <w:rsid w:val="00304421"/>
    <w:rsid w:val="00304D48"/>
    <w:rsid w:val="00305408"/>
    <w:rsid w:val="0031045B"/>
    <w:rsid w:val="00310735"/>
    <w:rsid w:val="003108F5"/>
    <w:rsid w:val="00310E5F"/>
    <w:rsid w:val="00311A1C"/>
    <w:rsid w:val="00311C7C"/>
    <w:rsid w:val="003135E8"/>
    <w:rsid w:val="00313C18"/>
    <w:rsid w:val="00315D01"/>
    <w:rsid w:val="00316AAD"/>
    <w:rsid w:val="00316E78"/>
    <w:rsid w:val="0031726F"/>
    <w:rsid w:val="0031736A"/>
    <w:rsid w:val="0031782E"/>
    <w:rsid w:val="0032123F"/>
    <w:rsid w:val="0032145E"/>
    <w:rsid w:val="00322D5C"/>
    <w:rsid w:val="003235AC"/>
    <w:rsid w:val="00323D8E"/>
    <w:rsid w:val="0032473D"/>
    <w:rsid w:val="00325071"/>
    <w:rsid w:val="00325A24"/>
    <w:rsid w:val="00325AA4"/>
    <w:rsid w:val="00325C76"/>
    <w:rsid w:val="00326F9C"/>
    <w:rsid w:val="00331270"/>
    <w:rsid w:val="00331524"/>
    <w:rsid w:val="00331E34"/>
    <w:rsid w:val="00332920"/>
    <w:rsid w:val="003345D7"/>
    <w:rsid w:val="0033479D"/>
    <w:rsid w:val="00334CCF"/>
    <w:rsid w:val="00336432"/>
    <w:rsid w:val="00336AAD"/>
    <w:rsid w:val="00336D1D"/>
    <w:rsid w:val="003372A7"/>
    <w:rsid w:val="00337F56"/>
    <w:rsid w:val="00340ACE"/>
    <w:rsid w:val="003421FA"/>
    <w:rsid w:val="003428B1"/>
    <w:rsid w:val="00343910"/>
    <w:rsid w:val="0034540A"/>
    <w:rsid w:val="00346173"/>
    <w:rsid w:val="003461D2"/>
    <w:rsid w:val="00346D36"/>
    <w:rsid w:val="00346D6C"/>
    <w:rsid w:val="00347234"/>
    <w:rsid w:val="00347DA6"/>
    <w:rsid w:val="00347EEF"/>
    <w:rsid w:val="00350FEA"/>
    <w:rsid w:val="003512D4"/>
    <w:rsid w:val="003518D8"/>
    <w:rsid w:val="00353DED"/>
    <w:rsid w:val="0035465A"/>
    <w:rsid w:val="00354E01"/>
    <w:rsid w:val="00360A5D"/>
    <w:rsid w:val="00360E87"/>
    <w:rsid w:val="00361BE2"/>
    <w:rsid w:val="00361DDE"/>
    <w:rsid w:val="00361DE0"/>
    <w:rsid w:val="003629D7"/>
    <w:rsid w:val="00362DE7"/>
    <w:rsid w:val="00363267"/>
    <w:rsid w:val="00363A4E"/>
    <w:rsid w:val="00364721"/>
    <w:rsid w:val="00364DAB"/>
    <w:rsid w:val="00366220"/>
    <w:rsid w:val="003669AD"/>
    <w:rsid w:val="0036714A"/>
    <w:rsid w:val="0036723C"/>
    <w:rsid w:val="00367250"/>
    <w:rsid w:val="0037173C"/>
    <w:rsid w:val="00372970"/>
    <w:rsid w:val="00375E61"/>
    <w:rsid w:val="00377BC6"/>
    <w:rsid w:val="00377FBF"/>
    <w:rsid w:val="00380DF4"/>
    <w:rsid w:val="00380EA5"/>
    <w:rsid w:val="00384400"/>
    <w:rsid w:val="00384CB8"/>
    <w:rsid w:val="00385F55"/>
    <w:rsid w:val="00386181"/>
    <w:rsid w:val="0038659C"/>
    <w:rsid w:val="00387E56"/>
    <w:rsid w:val="00390C5A"/>
    <w:rsid w:val="0039127D"/>
    <w:rsid w:val="00391B01"/>
    <w:rsid w:val="00393FC5"/>
    <w:rsid w:val="00394114"/>
    <w:rsid w:val="00394516"/>
    <w:rsid w:val="0039524F"/>
    <w:rsid w:val="00395CF2"/>
    <w:rsid w:val="00396E1B"/>
    <w:rsid w:val="00397420"/>
    <w:rsid w:val="00397577"/>
    <w:rsid w:val="003A1F62"/>
    <w:rsid w:val="003A3283"/>
    <w:rsid w:val="003A3D6C"/>
    <w:rsid w:val="003A58D2"/>
    <w:rsid w:val="003B0203"/>
    <w:rsid w:val="003B0C34"/>
    <w:rsid w:val="003B19F7"/>
    <w:rsid w:val="003B382F"/>
    <w:rsid w:val="003B3A64"/>
    <w:rsid w:val="003B40EC"/>
    <w:rsid w:val="003B52ED"/>
    <w:rsid w:val="003B56F5"/>
    <w:rsid w:val="003B5793"/>
    <w:rsid w:val="003B5FA4"/>
    <w:rsid w:val="003B7323"/>
    <w:rsid w:val="003C1A23"/>
    <w:rsid w:val="003C23DC"/>
    <w:rsid w:val="003C4C54"/>
    <w:rsid w:val="003C5A8D"/>
    <w:rsid w:val="003C5BCC"/>
    <w:rsid w:val="003C6BB2"/>
    <w:rsid w:val="003C6CF7"/>
    <w:rsid w:val="003D05C9"/>
    <w:rsid w:val="003D0C93"/>
    <w:rsid w:val="003D1333"/>
    <w:rsid w:val="003D14A4"/>
    <w:rsid w:val="003D1B23"/>
    <w:rsid w:val="003D2FBC"/>
    <w:rsid w:val="003D49CC"/>
    <w:rsid w:val="003D7956"/>
    <w:rsid w:val="003E08DF"/>
    <w:rsid w:val="003E1B19"/>
    <w:rsid w:val="003E1C89"/>
    <w:rsid w:val="003E3FBC"/>
    <w:rsid w:val="003E5234"/>
    <w:rsid w:val="003E6643"/>
    <w:rsid w:val="003E7031"/>
    <w:rsid w:val="003F05B5"/>
    <w:rsid w:val="003F1300"/>
    <w:rsid w:val="003F17E8"/>
    <w:rsid w:val="003F1995"/>
    <w:rsid w:val="003F2430"/>
    <w:rsid w:val="003F45F2"/>
    <w:rsid w:val="003F5FCE"/>
    <w:rsid w:val="003F619A"/>
    <w:rsid w:val="003F7186"/>
    <w:rsid w:val="003F76D0"/>
    <w:rsid w:val="003F7BFC"/>
    <w:rsid w:val="004007F1"/>
    <w:rsid w:val="00400CC0"/>
    <w:rsid w:val="00401EDC"/>
    <w:rsid w:val="004030F4"/>
    <w:rsid w:val="00403F05"/>
    <w:rsid w:val="004045BE"/>
    <w:rsid w:val="004047B3"/>
    <w:rsid w:val="00404E26"/>
    <w:rsid w:val="004064CA"/>
    <w:rsid w:val="004075B8"/>
    <w:rsid w:val="0041014F"/>
    <w:rsid w:val="00411CE0"/>
    <w:rsid w:val="004124F3"/>
    <w:rsid w:val="00412B3A"/>
    <w:rsid w:val="00413AAF"/>
    <w:rsid w:val="00413E24"/>
    <w:rsid w:val="004140D2"/>
    <w:rsid w:val="00414E1E"/>
    <w:rsid w:val="00414FE9"/>
    <w:rsid w:val="0041645F"/>
    <w:rsid w:val="00420772"/>
    <w:rsid w:val="00421310"/>
    <w:rsid w:val="004216EF"/>
    <w:rsid w:val="004234B3"/>
    <w:rsid w:val="004235B4"/>
    <w:rsid w:val="00423F6A"/>
    <w:rsid w:val="004250AE"/>
    <w:rsid w:val="0042516B"/>
    <w:rsid w:val="00425833"/>
    <w:rsid w:val="00425D6A"/>
    <w:rsid w:val="004272FD"/>
    <w:rsid w:val="00427979"/>
    <w:rsid w:val="00431A7D"/>
    <w:rsid w:val="004321B6"/>
    <w:rsid w:val="00432DB1"/>
    <w:rsid w:val="00433E46"/>
    <w:rsid w:val="00434A7F"/>
    <w:rsid w:val="00434C50"/>
    <w:rsid w:val="00435B31"/>
    <w:rsid w:val="004369EA"/>
    <w:rsid w:val="00436FDD"/>
    <w:rsid w:val="00437AAF"/>
    <w:rsid w:val="00437AEE"/>
    <w:rsid w:val="00440B9C"/>
    <w:rsid w:val="00441C0B"/>
    <w:rsid w:val="00443304"/>
    <w:rsid w:val="004434B7"/>
    <w:rsid w:val="004445FF"/>
    <w:rsid w:val="00446185"/>
    <w:rsid w:val="004462A1"/>
    <w:rsid w:val="00447C71"/>
    <w:rsid w:val="00450A72"/>
    <w:rsid w:val="00450A89"/>
    <w:rsid w:val="00452824"/>
    <w:rsid w:val="00452A82"/>
    <w:rsid w:val="004537D7"/>
    <w:rsid w:val="00453961"/>
    <w:rsid w:val="00453A33"/>
    <w:rsid w:val="00455A7F"/>
    <w:rsid w:val="0045792E"/>
    <w:rsid w:val="00460F2E"/>
    <w:rsid w:val="00461777"/>
    <w:rsid w:val="004624AB"/>
    <w:rsid w:val="00462A6A"/>
    <w:rsid w:val="00462F5F"/>
    <w:rsid w:val="00463C50"/>
    <w:rsid w:val="004651E1"/>
    <w:rsid w:val="00465B4F"/>
    <w:rsid w:val="00465F31"/>
    <w:rsid w:val="00466446"/>
    <w:rsid w:val="00466FC2"/>
    <w:rsid w:val="004674DF"/>
    <w:rsid w:val="00467569"/>
    <w:rsid w:val="00467B40"/>
    <w:rsid w:val="00471D9B"/>
    <w:rsid w:val="0047215B"/>
    <w:rsid w:val="0047290A"/>
    <w:rsid w:val="00472945"/>
    <w:rsid w:val="004806B1"/>
    <w:rsid w:val="00480925"/>
    <w:rsid w:val="0048124E"/>
    <w:rsid w:val="0048261F"/>
    <w:rsid w:val="00482B58"/>
    <w:rsid w:val="00482E13"/>
    <w:rsid w:val="0048446E"/>
    <w:rsid w:val="004845B7"/>
    <w:rsid w:val="004856DC"/>
    <w:rsid w:val="00485AC4"/>
    <w:rsid w:val="004862E5"/>
    <w:rsid w:val="00486EA3"/>
    <w:rsid w:val="0048795A"/>
    <w:rsid w:val="00487C78"/>
    <w:rsid w:val="00490218"/>
    <w:rsid w:val="00490E5D"/>
    <w:rsid w:val="0049191B"/>
    <w:rsid w:val="00492BF1"/>
    <w:rsid w:val="00492D8C"/>
    <w:rsid w:val="00493FD4"/>
    <w:rsid w:val="00495E3D"/>
    <w:rsid w:val="004960DD"/>
    <w:rsid w:val="004A0C01"/>
    <w:rsid w:val="004A1C3B"/>
    <w:rsid w:val="004A222E"/>
    <w:rsid w:val="004A32FC"/>
    <w:rsid w:val="004A3C29"/>
    <w:rsid w:val="004A3CAA"/>
    <w:rsid w:val="004A4001"/>
    <w:rsid w:val="004A5555"/>
    <w:rsid w:val="004A57D5"/>
    <w:rsid w:val="004A5A72"/>
    <w:rsid w:val="004A5FD4"/>
    <w:rsid w:val="004A6DE6"/>
    <w:rsid w:val="004A7AE4"/>
    <w:rsid w:val="004A7C80"/>
    <w:rsid w:val="004B1B56"/>
    <w:rsid w:val="004B2FE0"/>
    <w:rsid w:val="004B3785"/>
    <w:rsid w:val="004B3E82"/>
    <w:rsid w:val="004B494E"/>
    <w:rsid w:val="004B49DF"/>
    <w:rsid w:val="004B51C4"/>
    <w:rsid w:val="004B6564"/>
    <w:rsid w:val="004B68F8"/>
    <w:rsid w:val="004B7CA6"/>
    <w:rsid w:val="004B7F94"/>
    <w:rsid w:val="004B7FFB"/>
    <w:rsid w:val="004C0926"/>
    <w:rsid w:val="004C27A8"/>
    <w:rsid w:val="004C29A0"/>
    <w:rsid w:val="004C3446"/>
    <w:rsid w:val="004C41E6"/>
    <w:rsid w:val="004C4B4E"/>
    <w:rsid w:val="004C4E06"/>
    <w:rsid w:val="004C5287"/>
    <w:rsid w:val="004C52AD"/>
    <w:rsid w:val="004C5CE0"/>
    <w:rsid w:val="004C6438"/>
    <w:rsid w:val="004C6CA6"/>
    <w:rsid w:val="004C7570"/>
    <w:rsid w:val="004D0466"/>
    <w:rsid w:val="004D0671"/>
    <w:rsid w:val="004D0964"/>
    <w:rsid w:val="004D11AC"/>
    <w:rsid w:val="004D1B2C"/>
    <w:rsid w:val="004D1FCF"/>
    <w:rsid w:val="004D24C1"/>
    <w:rsid w:val="004D2C97"/>
    <w:rsid w:val="004D2DB2"/>
    <w:rsid w:val="004D38F2"/>
    <w:rsid w:val="004D42B7"/>
    <w:rsid w:val="004D4406"/>
    <w:rsid w:val="004D45AD"/>
    <w:rsid w:val="004D4CD0"/>
    <w:rsid w:val="004D4CE6"/>
    <w:rsid w:val="004D5221"/>
    <w:rsid w:val="004D68E0"/>
    <w:rsid w:val="004D7964"/>
    <w:rsid w:val="004E0C85"/>
    <w:rsid w:val="004E0E6D"/>
    <w:rsid w:val="004E1158"/>
    <w:rsid w:val="004E1CF6"/>
    <w:rsid w:val="004E2028"/>
    <w:rsid w:val="004E3494"/>
    <w:rsid w:val="004E410A"/>
    <w:rsid w:val="004E4170"/>
    <w:rsid w:val="004E427B"/>
    <w:rsid w:val="004E44B2"/>
    <w:rsid w:val="004E6013"/>
    <w:rsid w:val="004E6A65"/>
    <w:rsid w:val="004E72EF"/>
    <w:rsid w:val="004F0200"/>
    <w:rsid w:val="004F0C43"/>
    <w:rsid w:val="004F1DA3"/>
    <w:rsid w:val="004F2403"/>
    <w:rsid w:val="004F28BE"/>
    <w:rsid w:val="004F3A05"/>
    <w:rsid w:val="004F3C16"/>
    <w:rsid w:val="004F520E"/>
    <w:rsid w:val="004F5718"/>
    <w:rsid w:val="004F5A3B"/>
    <w:rsid w:val="004F65B9"/>
    <w:rsid w:val="004F669F"/>
    <w:rsid w:val="004F6B71"/>
    <w:rsid w:val="005005C7"/>
    <w:rsid w:val="00502192"/>
    <w:rsid w:val="00502652"/>
    <w:rsid w:val="00504B91"/>
    <w:rsid w:val="00505021"/>
    <w:rsid w:val="00506812"/>
    <w:rsid w:val="00507FC6"/>
    <w:rsid w:val="00507FCD"/>
    <w:rsid w:val="00510826"/>
    <w:rsid w:val="0051198E"/>
    <w:rsid w:val="00511B3E"/>
    <w:rsid w:val="00511B72"/>
    <w:rsid w:val="00513FF2"/>
    <w:rsid w:val="00514160"/>
    <w:rsid w:val="00514B6D"/>
    <w:rsid w:val="00514CFA"/>
    <w:rsid w:val="005165FE"/>
    <w:rsid w:val="0051677E"/>
    <w:rsid w:val="00520B93"/>
    <w:rsid w:val="00520D81"/>
    <w:rsid w:val="00521861"/>
    <w:rsid w:val="005219CC"/>
    <w:rsid w:val="0052226F"/>
    <w:rsid w:val="00522D0E"/>
    <w:rsid w:val="00522D8A"/>
    <w:rsid w:val="0052337F"/>
    <w:rsid w:val="005265FE"/>
    <w:rsid w:val="00526F5A"/>
    <w:rsid w:val="00527441"/>
    <w:rsid w:val="00527A4E"/>
    <w:rsid w:val="00527EED"/>
    <w:rsid w:val="005314DA"/>
    <w:rsid w:val="00531EED"/>
    <w:rsid w:val="0053225E"/>
    <w:rsid w:val="005327F6"/>
    <w:rsid w:val="005348E7"/>
    <w:rsid w:val="00534B06"/>
    <w:rsid w:val="00534BDD"/>
    <w:rsid w:val="005356C6"/>
    <w:rsid w:val="005356D7"/>
    <w:rsid w:val="00536737"/>
    <w:rsid w:val="005379EA"/>
    <w:rsid w:val="00537C8A"/>
    <w:rsid w:val="00540289"/>
    <w:rsid w:val="00540451"/>
    <w:rsid w:val="00541A8D"/>
    <w:rsid w:val="00541B90"/>
    <w:rsid w:val="0054480B"/>
    <w:rsid w:val="005458FF"/>
    <w:rsid w:val="00545EF9"/>
    <w:rsid w:val="00547449"/>
    <w:rsid w:val="00547A14"/>
    <w:rsid w:val="005511BE"/>
    <w:rsid w:val="005511C6"/>
    <w:rsid w:val="00551E78"/>
    <w:rsid w:val="0055281D"/>
    <w:rsid w:val="00555E9C"/>
    <w:rsid w:val="0055627B"/>
    <w:rsid w:val="005566FA"/>
    <w:rsid w:val="005575A8"/>
    <w:rsid w:val="00557CF1"/>
    <w:rsid w:val="00557E38"/>
    <w:rsid w:val="00560AC0"/>
    <w:rsid w:val="00560BB1"/>
    <w:rsid w:val="00560EB5"/>
    <w:rsid w:val="00561003"/>
    <w:rsid w:val="00564633"/>
    <w:rsid w:val="0056662A"/>
    <w:rsid w:val="00566828"/>
    <w:rsid w:val="005668BF"/>
    <w:rsid w:val="00570D96"/>
    <w:rsid w:val="005737C3"/>
    <w:rsid w:val="0057380A"/>
    <w:rsid w:val="00573CEB"/>
    <w:rsid w:val="005740C0"/>
    <w:rsid w:val="00574B48"/>
    <w:rsid w:val="00574C08"/>
    <w:rsid w:val="005776BB"/>
    <w:rsid w:val="005776CC"/>
    <w:rsid w:val="00577B7C"/>
    <w:rsid w:val="0058140C"/>
    <w:rsid w:val="00581464"/>
    <w:rsid w:val="0058193F"/>
    <w:rsid w:val="00581983"/>
    <w:rsid w:val="0058277B"/>
    <w:rsid w:val="00582F48"/>
    <w:rsid w:val="00583644"/>
    <w:rsid w:val="00583F62"/>
    <w:rsid w:val="00584368"/>
    <w:rsid w:val="005843C2"/>
    <w:rsid w:val="00584D43"/>
    <w:rsid w:val="0058502E"/>
    <w:rsid w:val="00585482"/>
    <w:rsid w:val="0058688A"/>
    <w:rsid w:val="00587DF6"/>
    <w:rsid w:val="00590424"/>
    <w:rsid w:val="00591616"/>
    <w:rsid w:val="00593027"/>
    <w:rsid w:val="0059354A"/>
    <w:rsid w:val="00593965"/>
    <w:rsid w:val="00594361"/>
    <w:rsid w:val="005945FC"/>
    <w:rsid w:val="00596345"/>
    <w:rsid w:val="00596EE7"/>
    <w:rsid w:val="00597D15"/>
    <w:rsid w:val="005A0E78"/>
    <w:rsid w:val="005A207C"/>
    <w:rsid w:val="005A3000"/>
    <w:rsid w:val="005A4162"/>
    <w:rsid w:val="005A4918"/>
    <w:rsid w:val="005A5294"/>
    <w:rsid w:val="005A54D1"/>
    <w:rsid w:val="005A5A99"/>
    <w:rsid w:val="005A60E1"/>
    <w:rsid w:val="005B126F"/>
    <w:rsid w:val="005B12E9"/>
    <w:rsid w:val="005B1B11"/>
    <w:rsid w:val="005B1C41"/>
    <w:rsid w:val="005B296A"/>
    <w:rsid w:val="005B3E64"/>
    <w:rsid w:val="005B50EA"/>
    <w:rsid w:val="005B5DA4"/>
    <w:rsid w:val="005B619E"/>
    <w:rsid w:val="005B6CE8"/>
    <w:rsid w:val="005B752C"/>
    <w:rsid w:val="005B7A62"/>
    <w:rsid w:val="005C0404"/>
    <w:rsid w:val="005C0F7C"/>
    <w:rsid w:val="005C1334"/>
    <w:rsid w:val="005C1CF0"/>
    <w:rsid w:val="005C210B"/>
    <w:rsid w:val="005C2B34"/>
    <w:rsid w:val="005C2DE3"/>
    <w:rsid w:val="005C3B28"/>
    <w:rsid w:val="005C5165"/>
    <w:rsid w:val="005C5C84"/>
    <w:rsid w:val="005C5F2D"/>
    <w:rsid w:val="005C6C48"/>
    <w:rsid w:val="005C710B"/>
    <w:rsid w:val="005C76BD"/>
    <w:rsid w:val="005C76DB"/>
    <w:rsid w:val="005C7E95"/>
    <w:rsid w:val="005D0388"/>
    <w:rsid w:val="005D2546"/>
    <w:rsid w:val="005D30B9"/>
    <w:rsid w:val="005D32F0"/>
    <w:rsid w:val="005D46B7"/>
    <w:rsid w:val="005D6169"/>
    <w:rsid w:val="005D63DD"/>
    <w:rsid w:val="005D6CD3"/>
    <w:rsid w:val="005E093E"/>
    <w:rsid w:val="005E0DB7"/>
    <w:rsid w:val="005E1904"/>
    <w:rsid w:val="005E21EB"/>
    <w:rsid w:val="005E3BF4"/>
    <w:rsid w:val="005E4341"/>
    <w:rsid w:val="005E5717"/>
    <w:rsid w:val="005E5F38"/>
    <w:rsid w:val="005F05BD"/>
    <w:rsid w:val="005F0F93"/>
    <w:rsid w:val="005F2DCD"/>
    <w:rsid w:val="005F3322"/>
    <w:rsid w:val="005F4B17"/>
    <w:rsid w:val="005F4D1A"/>
    <w:rsid w:val="005F5AB9"/>
    <w:rsid w:val="005F6DEF"/>
    <w:rsid w:val="005F711B"/>
    <w:rsid w:val="005F7AD9"/>
    <w:rsid w:val="00600376"/>
    <w:rsid w:val="00600492"/>
    <w:rsid w:val="006006F2"/>
    <w:rsid w:val="006008ED"/>
    <w:rsid w:val="00600B72"/>
    <w:rsid w:val="006018A3"/>
    <w:rsid w:val="00601EBD"/>
    <w:rsid w:val="006028A3"/>
    <w:rsid w:val="00602DDE"/>
    <w:rsid w:val="006039EC"/>
    <w:rsid w:val="00604632"/>
    <w:rsid w:val="006053ED"/>
    <w:rsid w:val="00605610"/>
    <w:rsid w:val="0060577D"/>
    <w:rsid w:val="00606181"/>
    <w:rsid w:val="006072D7"/>
    <w:rsid w:val="00607E29"/>
    <w:rsid w:val="0061127B"/>
    <w:rsid w:val="00611921"/>
    <w:rsid w:val="00611C4E"/>
    <w:rsid w:val="00612256"/>
    <w:rsid w:val="00614216"/>
    <w:rsid w:val="00614F90"/>
    <w:rsid w:val="00615A55"/>
    <w:rsid w:val="00616D72"/>
    <w:rsid w:val="006174BF"/>
    <w:rsid w:val="006175AA"/>
    <w:rsid w:val="00617696"/>
    <w:rsid w:val="00617FAA"/>
    <w:rsid w:val="006213BF"/>
    <w:rsid w:val="00621B8F"/>
    <w:rsid w:val="00621DF4"/>
    <w:rsid w:val="00623454"/>
    <w:rsid w:val="0062471D"/>
    <w:rsid w:val="006256B9"/>
    <w:rsid w:val="00626C10"/>
    <w:rsid w:val="00626EA0"/>
    <w:rsid w:val="0062789F"/>
    <w:rsid w:val="0063080C"/>
    <w:rsid w:val="00631E90"/>
    <w:rsid w:val="00632458"/>
    <w:rsid w:val="00633EBA"/>
    <w:rsid w:val="00636781"/>
    <w:rsid w:val="006369A3"/>
    <w:rsid w:val="00636D68"/>
    <w:rsid w:val="0063795F"/>
    <w:rsid w:val="0064074A"/>
    <w:rsid w:val="00640EB5"/>
    <w:rsid w:val="0064107E"/>
    <w:rsid w:val="0064292E"/>
    <w:rsid w:val="00642BD6"/>
    <w:rsid w:val="00644F54"/>
    <w:rsid w:val="00646625"/>
    <w:rsid w:val="00646BF1"/>
    <w:rsid w:val="0064718F"/>
    <w:rsid w:val="00647422"/>
    <w:rsid w:val="006477EB"/>
    <w:rsid w:val="00647879"/>
    <w:rsid w:val="0065015E"/>
    <w:rsid w:val="006509EA"/>
    <w:rsid w:val="00651907"/>
    <w:rsid w:val="00651A67"/>
    <w:rsid w:val="00652E4E"/>
    <w:rsid w:val="006530C0"/>
    <w:rsid w:val="00654163"/>
    <w:rsid w:val="00654528"/>
    <w:rsid w:val="00654912"/>
    <w:rsid w:val="0065549B"/>
    <w:rsid w:val="0065611A"/>
    <w:rsid w:val="0065611C"/>
    <w:rsid w:val="00656745"/>
    <w:rsid w:val="00656B2F"/>
    <w:rsid w:val="006577B7"/>
    <w:rsid w:val="00657BE4"/>
    <w:rsid w:val="00660209"/>
    <w:rsid w:val="00660E2F"/>
    <w:rsid w:val="0066155F"/>
    <w:rsid w:val="00661932"/>
    <w:rsid w:val="00662610"/>
    <w:rsid w:val="00663889"/>
    <w:rsid w:val="00663BE4"/>
    <w:rsid w:val="006642DC"/>
    <w:rsid w:val="00665A87"/>
    <w:rsid w:val="00666EC5"/>
    <w:rsid w:val="00667B55"/>
    <w:rsid w:val="00667D2D"/>
    <w:rsid w:val="00670247"/>
    <w:rsid w:val="00671896"/>
    <w:rsid w:val="00671D30"/>
    <w:rsid w:val="00672241"/>
    <w:rsid w:val="006724EF"/>
    <w:rsid w:val="00672DA7"/>
    <w:rsid w:val="006732A5"/>
    <w:rsid w:val="00674171"/>
    <w:rsid w:val="0067500B"/>
    <w:rsid w:val="00680448"/>
    <w:rsid w:val="00680EC4"/>
    <w:rsid w:val="0068106B"/>
    <w:rsid w:val="00683491"/>
    <w:rsid w:val="006857BD"/>
    <w:rsid w:val="00685BCD"/>
    <w:rsid w:val="00686589"/>
    <w:rsid w:val="00686BC1"/>
    <w:rsid w:val="00687599"/>
    <w:rsid w:val="006876CB"/>
    <w:rsid w:val="00687BF3"/>
    <w:rsid w:val="00690EEF"/>
    <w:rsid w:val="006913D8"/>
    <w:rsid w:val="00692081"/>
    <w:rsid w:val="006944AD"/>
    <w:rsid w:val="0069478E"/>
    <w:rsid w:val="00694C58"/>
    <w:rsid w:val="00697677"/>
    <w:rsid w:val="006977F1"/>
    <w:rsid w:val="00697E57"/>
    <w:rsid w:val="006A1EAF"/>
    <w:rsid w:val="006A21C1"/>
    <w:rsid w:val="006A3CBB"/>
    <w:rsid w:val="006A549A"/>
    <w:rsid w:val="006A67AE"/>
    <w:rsid w:val="006A7325"/>
    <w:rsid w:val="006B0049"/>
    <w:rsid w:val="006B0CBB"/>
    <w:rsid w:val="006B0D63"/>
    <w:rsid w:val="006B0E30"/>
    <w:rsid w:val="006B12A6"/>
    <w:rsid w:val="006B16DA"/>
    <w:rsid w:val="006B17E4"/>
    <w:rsid w:val="006B2311"/>
    <w:rsid w:val="006B2742"/>
    <w:rsid w:val="006B27EF"/>
    <w:rsid w:val="006B3456"/>
    <w:rsid w:val="006B52F5"/>
    <w:rsid w:val="006B554B"/>
    <w:rsid w:val="006B7BFA"/>
    <w:rsid w:val="006C0E2B"/>
    <w:rsid w:val="006C1026"/>
    <w:rsid w:val="006C160B"/>
    <w:rsid w:val="006C17E3"/>
    <w:rsid w:val="006C1A8B"/>
    <w:rsid w:val="006C1D7D"/>
    <w:rsid w:val="006C2AAB"/>
    <w:rsid w:val="006C3C83"/>
    <w:rsid w:val="006C4B01"/>
    <w:rsid w:val="006C780B"/>
    <w:rsid w:val="006C7C66"/>
    <w:rsid w:val="006D02FE"/>
    <w:rsid w:val="006D04CF"/>
    <w:rsid w:val="006D0927"/>
    <w:rsid w:val="006D0F56"/>
    <w:rsid w:val="006D16C1"/>
    <w:rsid w:val="006D1A9E"/>
    <w:rsid w:val="006D244E"/>
    <w:rsid w:val="006D2472"/>
    <w:rsid w:val="006D2CC7"/>
    <w:rsid w:val="006D3085"/>
    <w:rsid w:val="006D3534"/>
    <w:rsid w:val="006D3774"/>
    <w:rsid w:val="006D5A1A"/>
    <w:rsid w:val="006D6F55"/>
    <w:rsid w:val="006D73D6"/>
    <w:rsid w:val="006E0141"/>
    <w:rsid w:val="006E0275"/>
    <w:rsid w:val="006E0671"/>
    <w:rsid w:val="006E159B"/>
    <w:rsid w:val="006E25A8"/>
    <w:rsid w:val="006E2871"/>
    <w:rsid w:val="006E362E"/>
    <w:rsid w:val="006E3860"/>
    <w:rsid w:val="006E4951"/>
    <w:rsid w:val="006E588B"/>
    <w:rsid w:val="006E61C9"/>
    <w:rsid w:val="006E641A"/>
    <w:rsid w:val="006E6A4C"/>
    <w:rsid w:val="006F156F"/>
    <w:rsid w:val="006F5C23"/>
    <w:rsid w:val="006F6D7D"/>
    <w:rsid w:val="006F746A"/>
    <w:rsid w:val="007000B9"/>
    <w:rsid w:val="007001E8"/>
    <w:rsid w:val="00702893"/>
    <w:rsid w:val="007041E2"/>
    <w:rsid w:val="0070482A"/>
    <w:rsid w:val="00705BE8"/>
    <w:rsid w:val="007070BB"/>
    <w:rsid w:val="00707360"/>
    <w:rsid w:val="007100FC"/>
    <w:rsid w:val="007102E8"/>
    <w:rsid w:val="00712B53"/>
    <w:rsid w:val="007130F6"/>
    <w:rsid w:val="00713598"/>
    <w:rsid w:val="0071392F"/>
    <w:rsid w:val="00713E06"/>
    <w:rsid w:val="00715156"/>
    <w:rsid w:val="00716E19"/>
    <w:rsid w:val="00716EDC"/>
    <w:rsid w:val="00717338"/>
    <w:rsid w:val="00717FD3"/>
    <w:rsid w:val="007216E4"/>
    <w:rsid w:val="007226D1"/>
    <w:rsid w:val="0072409F"/>
    <w:rsid w:val="007256D0"/>
    <w:rsid w:val="00725B40"/>
    <w:rsid w:val="00726A31"/>
    <w:rsid w:val="00726EDC"/>
    <w:rsid w:val="00730261"/>
    <w:rsid w:val="007303B2"/>
    <w:rsid w:val="0073145E"/>
    <w:rsid w:val="0073189B"/>
    <w:rsid w:val="00732392"/>
    <w:rsid w:val="00733239"/>
    <w:rsid w:val="007355C3"/>
    <w:rsid w:val="00736CBF"/>
    <w:rsid w:val="007402CE"/>
    <w:rsid w:val="007414F3"/>
    <w:rsid w:val="007420D9"/>
    <w:rsid w:val="00742EA7"/>
    <w:rsid w:val="00743528"/>
    <w:rsid w:val="00744F92"/>
    <w:rsid w:val="00745344"/>
    <w:rsid w:val="00745D77"/>
    <w:rsid w:val="0074647E"/>
    <w:rsid w:val="0074660A"/>
    <w:rsid w:val="00747790"/>
    <w:rsid w:val="00747E6A"/>
    <w:rsid w:val="00751084"/>
    <w:rsid w:val="007518C7"/>
    <w:rsid w:val="00752C6D"/>
    <w:rsid w:val="0075327D"/>
    <w:rsid w:val="00756D95"/>
    <w:rsid w:val="007572DB"/>
    <w:rsid w:val="007576FD"/>
    <w:rsid w:val="00757741"/>
    <w:rsid w:val="00757B7C"/>
    <w:rsid w:val="0076023B"/>
    <w:rsid w:val="00760AAC"/>
    <w:rsid w:val="00761A19"/>
    <w:rsid w:val="00762B85"/>
    <w:rsid w:val="00762C34"/>
    <w:rsid w:val="00764E5A"/>
    <w:rsid w:val="00765F01"/>
    <w:rsid w:val="0077104C"/>
    <w:rsid w:val="00771433"/>
    <w:rsid w:val="007720D9"/>
    <w:rsid w:val="00772247"/>
    <w:rsid w:val="007731F5"/>
    <w:rsid w:val="007733BB"/>
    <w:rsid w:val="00773EF3"/>
    <w:rsid w:val="00775090"/>
    <w:rsid w:val="007751A6"/>
    <w:rsid w:val="007752E4"/>
    <w:rsid w:val="0077698D"/>
    <w:rsid w:val="007777EB"/>
    <w:rsid w:val="00777A2F"/>
    <w:rsid w:val="00780152"/>
    <w:rsid w:val="00781839"/>
    <w:rsid w:val="00783074"/>
    <w:rsid w:val="007837D0"/>
    <w:rsid w:val="00784A2D"/>
    <w:rsid w:val="007858A2"/>
    <w:rsid w:val="00786F5F"/>
    <w:rsid w:val="00787E1F"/>
    <w:rsid w:val="00792CFA"/>
    <w:rsid w:val="007931CD"/>
    <w:rsid w:val="007933C4"/>
    <w:rsid w:val="007936E2"/>
    <w:rsid w:val="0079381E"/>
    <w:rsid w:val="00793AA4"/>
    <w:rsid w:val="00794288"/>
    <w:rsid w:val="00794721"/>
    <w:rsid w:val="007A07B0"/>
    <w:rsid w:val="007A0D4F"/>
    <w:rsid w:val="007A17EB"/>
    <w:rsid w:val="007A198F"/>
    <w:rsid w:val="007A30BC"/>
    <w:rsid w:val="007A724A"/>
    <w:rsid w:val="007A725A"/>
    <w:rsid w:val="007A74B7"/>
    <w:rsid w:val="007A7927"/>
    <w:rsid w:val="007A792F"/>
    <w:rsid w:val="007A7D38"/>
    <w:rsid w:val="007B0967"/>
    <w:rsid w:val="007B1307"/>
    <w:rsid w:val="007B274A"/>
    <w:rsid w:val="007B35E3"/>
    <w:rsid w:val="007B3F02"/>
    <w:rsid w:val="007B473A"/>
    <w:rsid w:val="007B4EA7"/>
    <w:rsid w:val="007B4FC0"/>
    <w:rsid w:val="007B5C7E"/>
    <w:rsid w:val="007B5CC8"/>
    <w:rsid w:val="007B74A2"/>
    <w:rsid w:val="007C05D8"/>
    <w:rsid w:val="007C20F1"/>
    <w:rsid w:val="007C3CBD"/>
    <w:rsid w:val="007C4278"/>
    <w:rsid w:val="007C4406"/>
    <w:rsid w:val="007C4790"/>
    <w:rsid w:val="007C4C7D"/>
    <w:rsid w:val="007C4CD2"/>
    <w:rsid w:val="007C5CEB"/>
    <w:rsid w:val="007C5D71"/>
    <w:rsid w:val="007C7830"/>
    <w:rsid w:val="007C783E"/>
    <w:rsid w:val="007D0032"/>
    <w:rsid w:val="007D1DEF"/>
    <w:rsid w:val="007D2276"/>
    <w:rsid w:val="007D3087"/>
    <w:rsid w:val="007D33B4"/>
    <w:rsid w:val="007D347C"/>
    <w:rsid w:val="007D56E8"/>
    <w:rsid w:val="007D783F"/>
    <w:rsid w:val="007E320D"/>
    <w:rsid w:val="007E3A6D"/>
    <w:rsid w:val="007E3FF3"/>
    <w:rsid w:val="007E4C28"/>
    <w:rsid w:val="007E50B2"/>
    <w:rsid w:val="007E5833"/>
    <w:rsid w:val="007E5AED"/>
    <w:rsid w:val="007E7E8E"/>
    <w:rsid w:val="007F0301"/>
    <w:rsid w:val="007F1103"/>
    <w:rsid w:val="007F33B6"/>
    <w:rsid w:val="007F4C81"/>
    <w:rsid w:val="007F5D5A"/>
    <w:rsid w:val="00800C5E"/>
    <w:rsid w:val="00800DD3"/>
    <w:rsid w:val="00801492"/>
    <w:rsid w:val="008016C8"/>
    <w:rsid w:val="00803430"/>
    <w:rsid w:val="00803AA4"/>
    <w:rsid w:val="00803C13"/>
    <w:rsid w:val="00804915"/>
    <w:rsid w:val="00804CF5"/>
    <w:rsid w:val="00805F28"/>
    <w:rsid w:val="00806342"/>
    <w:rsid w:val="008065E3"/>
    <w:rsid w:val="0080698F"/>
    <w:rsid w:val="00806BEB"/>
    <w:rsid w:val="00806FC7"/>
    <w:rsid w:val="0081067C"/>
    <w:rsid w:val="00811F56"/>
    <w:rsid w:val="00812CBE"/>
    <w:rsid w:val="00812D68"/>
    <w:rsid w:val="008135BE"/>
    <w:rsid w:val="00813B4B"/>
    <w:rsid w:val="00813C7C"/>
    <w:rsid w:val="00813D37"/>
    <w:rsid w:val="008142B6"/>
    <w:rsid w:val="00815183"/>
    <w:rsid w:val="008163BF"/>
    <w:rsid w:val="008167EA"/>
    <w:rsid w:val="00816867"/>
    <w:rsid w:val="008169EF"/>
    <w:rsid w:val="00816A05"/>
    <w:rsid w:val="008177C3"/>
    <w:rsid w:val="00817954"/>
    <w:rsid w:val="008209A8"/>
    <w:rsid w:val="00820FA8"/>
    <w:rsid w:val="00821498"/>
    <w:rsid w:val="00822B85"/>
    <w:rsid w:val="00823324"/>
    <w:rsid w:val="00824588"/>
    <w:rsid w:val="008251A8"/>
    <w:rsid w:val="00825998"/>
    <w:rsid w:val="00825C50"/>
    <w:rsid w:val="00826A6F"/>
    <w:rsid w:val="00826C24"/>
    <w:rsid w:val="0082735C"/>
    <w:rsid w:val="00827B6E"/>
    <w:rsid w:val="00827EC1"/>
    <w:rsid w:val="0083053E"/>
    <w:rsid w:val="00831007"/>
    <w:rsid w:val="00831787"/>
    <w:rsid w:val="00831879"/>
    <w:rsid w:val="00831E02"/>
    <w:rsid w:val="00832079"/>
    <w:rsid w:val="00832A49"/>
    <w:rsid w:val="008333D3"/>
    <w:rsid w:val="00835DC1"/>
    <w:rsid w:val="008363F8"/>
    <w:rsid w:val="00836D63"/>
    <w:rsid w:val="008370A8"/>
    <w:rsid w:val="00837C47"/>
    <w:rsid w:val="0084048B"/>
    <w:rsid w:val="00840F9D"/>
    <w:rsid w:val="00841050"/>
    <w:rsid w:val="00842B3D"/>
    <w:rsid w:val="00842D68"/>
    <w:rsid w:val="008446CC"/>
    <w:rsid w:val="00844D37"/>
    <w:rsid w:val="00844DCA"/>
    <w:rsid w:val="0084758E"/>
    <w:rsid w:val="008511C6"/>
    <w:rsid w:val="008521F2"/>
    <w:rsid w:val="00852343"/>
    <w:rsid w:val="0085269C"/>
    <w:rsid w:val="00853558"/>
    <w:rsid w:val="008538AC"/>
    <w:rsid w:val="00853EED"/>
    <w:rsid w:val="008547E0"/>
    <w:rsid w:val="0085489E"/>
    <w:rsid w:val="00854C76"/>
    <w:rsid w:val="0085573C"/>
    <w:rsid w:val="00855807"/>
    <w:rsid w:val="008562F8"/>
    <w:rsid w:val="00857BB3"/>
    <w:rsid w:val="00861027"/>
    <w:rsid w:val="0086221A"/>
    <w:rsid w:val="0086457F"/>
    <w:rsid w:val="0086473B"/>
    <w:rsid w:val="00864D38"/>
    <w:rsid w:val="00864E68"/>
    <w:rsid w:val="00864EE7"/>
    <w:rsid w:val="008651D6"/>
    <w:rsid w:val="00865E23"/>
    <w:rsid w:val="00865E78"/>
    <w:rsid w:val="00866500"/>
    <w:rsid w:val="00866AB1"/>
    <w:rsid w:val="00866F85"/>
    <w:rsid w:val="00867383"/>
    <w:rsid w:val="00867B1D"/>
    <w:rsid w:val="00871F9B"/>
    <w:rsid w:val="0087288D"/>
    <w:rsid w:val="00872E3A"/>
    <w:rsid w:val="0087416F"/>
    <w:rsid w:val="008746B8"/>
    <w:rsid w:val="00876549"/>
    <w:rsid w:val="008765EB"/>
    <w:rsid w:val="00877199"/>
    <w:rsid w:val="0087761B"/>
    <w:rsid w:val="008779E3"/>
    <w:rsid w:val="008779F4"/>
    <w:rsid w:val="008809EC"/>
    <w:rsid w:val="008818A0"/>
    <w:rsid w:val="008826CF"/>
    <w:rsid w:val="00882CEA"/>
    <w:rsid w:val="00886B42"/>
    <w:rsid w:val="008874B3"/>
    <w:rsid w:val="0088785A"/>
    <w:rsid w:val="00887BE3"/>
    <w:rsid w:val="008904AB"/>
    <w:rsid w:val="008912D1"/>
    <w:rsid w:val="008923B8"/>
    <w:rsid w:val="008926B8"/>
    <w:rsid w:val="00892E2E"/>
    <w:rsid w:val="00894142"/>
    <w:rsid w:val="0089480A"/>
    <w:rsid w:val="00894EC4"/>
    <w:rsid w:val="00895F0F"/>
    <w:rsid w:val="00896296"/>
    <w:rsid w:val="008967D2"/>
    <w:rsid w:val="00896D0F"/>
    <w:rsid w:val="0089792D"/>
    <w:rsid w:val="00897DD6"/>
    <w:rsid w:val="008A0AEB"/>
    <w:rsid w:val="008A0D2B"/>
    <w:rsid w:val="008A15B6"/>
    <w:rsid w:val="008A1882"/>
    <w:rsid w:val="008A1A34"/>
    <w:rsid w:val="008A1CD6"/>
    <w:rsid w:val="008A1EF6"/>
    <w:rsid w:val="008A2581"/>
    <w:rsid w:val="008A295C"/>
    <w:rsid w:val="008A2ABD"/>
    <w:rsid w:val="008A3A56"/>
    <w:rsid w:val="008A3F83"/>
    <w:rsid w:val="008A4D58"/>
    <w:rsid w:val="008A5920"/>
    <w:rsid w:val="008A59E8"/>
    <w:rsid w:val="008B0D8C"/>
    <w:rsid w:val="008B1139"/>
    <w:rsid w:val="008B13C2"/>
    <w:rsid w:val="008B13DA"/>
    <w:rsid w:val="008B1B32"/>
    <w:rsid w:val="008B2791"/>
    <w:rsid w:val="008B27DA"/>
    <w:rsid w:val="008B2B02"/>
    <w:rsid w:val="008B3627"/>
    <w:rsid w:val="008B395C"/>
    <w:rsid w:val="008B480D"/>
    <w:rsid w:val="008B5E1D"/>
    <w:rsid w:val="008B7356"/>
    <w:rsid w:val="008C171F"/>
    <w:rsid w:val="008C1FB4"/>
    <w:rsid w:val="008C379A"/>
    <w:rsid w:val="008C447C"/>
    <w:rsid w:val="008C462B"/>
    <w:rsid w:val="008C6963"/>
    <w:rsid w:val="008D2A37"/>
    <w:rsid w:val="008D2B55"/>
    <w:rsid w:val="008D2F66"/>
    <w:rsid w:val="008D3456"/>
    <w:rsid w:val="008D5D8B"/>
    <w:rsid w:val="008D5FFB"/>
    <w:rsid w:val="008D6324"/>
    <w:rsid w:val="008D712B"/>
    <w:rsid w:val="008E0CB6"/>
    <w:rsid w:val="008E182A"/>
    <w:rsid w:val="008E1920"/>
    <w:rsid w:val="008E205C"/>
    <w:rsid w:val="008E276B"/>
    <w:rsid w:val="008E34A8"/>
    <w:rsid w:val="008E37B3"/>
    <w:rsid w:val="008E42FC"/>
    <w:rsid w:val="008E5FD4"/>
    <w:rsid w:val="008E702E"/>
    <w:rsid w:val="008E789C"/>
    <w:rsid w:val="008F034C"/>
    <w:rsid w:val="008F0C37"/>
    <w:rsid w:val="008F0FD1"/>
    <w:rsid w:val="008F1A4C"/>
    <w:rsid w:val="008F21FA"/>
    <w:rsid w:val="008F3545"/>
    <w:rsid w:val="008F39B0"/>
    <w:rsid w:val="008F4856"/>
    <w:rsid w:val="008F4E23"/>
    <w:rsid w:val="008F62CC"/>
    <w:rsid w:val="008F68B8"/>
    <w:rsid w:val="008F6D0C"/>
    <w:rsid w:val="008F7238"/>
    <w:rsid w:val="009001BB"/>
    <w:rsid w:val="00900C99"/>
    <w:rsid w:val="00900DBB"/>
    <w:rsid w:val="009011CB"/>
    <w:rsid w:val="00901DCB"/>
    <w:rsid w:val="00901F79"/>
    <w:rsid w:val="00902460"/>
    <w:rsid w:val="00902FDA"/>
    <w:rsid w:val="00903E1C"/>
    <w:rsid w:val="009042AE"/>
    <w:rsid w:val="00904902"/>
    <w:rsid w:val="00904CBE"/>
    <w:rsid w:val="00905447"/>
    <w:rsid w:val="00905671"/>
    <w:rsid w:val="00906518"/>
    <w:rsid w:val="00906F2B"/>
    <w:rsid w:val="00907146"/>
    <w:rsid w:val="00907155"/>
    <w:rsid w:val="00911542"/>
    <w:rsid w:val="00912359"/>
    <w:rsid w:val="009129D2"/>
    <w:rsid w:val="00912AAE"/>
    <w:rsid w:val="00912F03"/>
    <w:rsid w:val="009150FD"/>
    <w:rsid w:val="00915B66"/>
    <w:rsid w:val="00916035"/>
    <w:rsid w:val="00916544"/>
    <w:rsid w:val="00916D15"/>
    <w:rsid w:val="00917C30"/>
    <w:rsid w:val="00917CF8"/>
    <w:rsid w:val="00917F41"/>
    <w:rsid w:val="009207C9"/>
    <w:rsid w:val="0092387F"/>
    <w:rsid w:val="009238C3"/>
    <w:rsid w:val="00923951"/>
    <w:rsid w:val="009239A1"/>
    <w:rsid w:val="00924546"/>
    <w:rsid w:val="0092587A"/>
    <w:rsid w:val="0092616C"/>
    <w:rsid w:val="009263B7"/>
    <w:rsid w:val="00926412"/>
    <w:rsid w:val="00930887"/>
    <w:rsid w:val="00931449"/>
    <w:rsid w:val="00931639"/>
    <w:rsid w:val="0093284A"/>
    <w:rsid w:val="009332C2"/>
    <w:rsid w:val="00934647"/>
    <w:rsid w:val="00934685"/>
    <w:rsid w:val="00935550"/>
    <w:rsid w:val="009356CC"/>
    <w:rsid w:val="009356FB"/>
    <w:rsid w:val="00935F61"/>
    <w:rsid w:val="00936A64"/>
    <w:rsid w:val="00937F91"/>
    <w:rsid w:val="00941B13"/>
    <w:rsid w:val="00942538"/>
    <w:rsid w:val="00942815"/>
    <w:rsid w:val="00943123"/>
    <w:rsid w:val="00945FDD"/>
    <w:rsid w:val="00947532"/>
    <w:rsid w:val="00950114"/>
    <w:rsid w:val="00951BDC"/>
    <w:rsid w:val="00953568"/>
    <w:rsid w:val="00954AF9"/>
    <w:rsid w:val="009566D9"/>
    <w:rsid w:val="00956965"/>
    <w:rsid w:val="00957F49"/>
    <w:rsid w:val="0096277A"/>
    <w:rsid w:val="009646AD"/>
    <w:rsid w:val="00964D6F"/>
    <w:rsid w:val="0096511F"/>
    <w:rsid w:val="009658B3"/>
    <w:rsid w:val="009670CE"/>
    <w:rsid w:val="009675C5"/>
    <w:rsid w:val="00970AC6"/>
    <w:rsid w:val="00970B5B"/>
    <w:rsid w:val="00970C4C"/>
    <w:rsid w:val="00972C05"/>
    <w:rsid w:val="00975495"/>
    <w:rsid w:val="00975631"/>
    <w:rsid w:val="00975701"/>
    <w:rsid w:val="00975852"/>
    <w:rsid w:val="00976525"/>
    <w:rsid w:val="0097687A"/>
    <w:rsid w:val="00977DA9"/>
    <w:rsid w:val="00980463"/>
    <w:rsid w:val="0098046D"/>
    <w:rsid w:val="00980EBC"/>
    <w:rsid w:val="00981000"/>
    <w:rsid w:val="00981AAD"/>
    <w:rsid w:val="009825F6"/>
    <w:rsid w:val="009828F5"/>
    <w:rsid w:val="00982C83"/>
    <w:rsid w:val="00983010"/>
    <w:rsid w:val="009836B7"/>
    <w:rsid w:val="00984757"/>
    <w:rsid w:val="0098599D"/>
    <w:rsid w:val="0098691D"/>
    <w:rsid w:val="00986A87"/>
    <w:rsid w:val="00986AB8"/>
    <w:rsid w:val="00987CED"/>
    <w:rsid w:val="0099094D"/>
    <w:rsid w:val="00990B29"/>
    <w:rsid w:val="00991EA4"/>
    <w:rsid w:val="0099209F"/>
    <w:rsid w:val="009927C7"/>
    <w:rsid w:val="00992D14"/>
    <w:rsid w:val="0099412D"/>
    <w:rsid w:val="00995902"/>
    <w:rsid w:val="00995BFA"/>
    <w:rsid w:val="00995D30"/>
    <w:rsid w:val="009A0115"/>
    <w:rsid w:val="009A105C"/>
    <w:rsid w:val="009A1C5C"/>
    <w:rsid w:val="009A353D"/>
    <w:rsid w:val="009A3B00"/>
    <w:rsid w:val="009A6184"/>
    <w:rsid w:val="009A6332"/>
    <w:rsid w:val="009B0E06"/>
    <w:rsid w:val="009B0E1D"/>
    <w:rsid w:val="009B274B"/>
    <w:rsid w:val="009B4B1C"/>
    <w:rsid w:val="009B5760"/>
    <w:rsid w:val="009B7D25"/>
    <w:rsid w:val="009C0071"/>
    <w:rsid w:val="009C0BD6"/>
    <w:rsid w:val="009C0DC4"/>
    <w:rsid w:val="009C10B0"/>
    <w:rsid w:val="009C2440"/>
    <w:rsid w:val="009C2E06"/>
    <w:rsid w:val="009C3398"/>
    <w:rsid w:val="009C39BF"/>
    <w:rsid w:val="009C4A28"/>
    <w:rsid w:val="009C4D28"/>
    <w:rsid w:val="009C5708"/>
    <w:rsid w:val="009C58B9"/>
    <w:rsid w:val="009D1955"/>
    <w:rsid w:val="009D273E"/>
    <w:rsid w:val="009D2FE6"/>
    <w:rsid w:val="009D3386"/>
    <w:rsid w:val="009D3BA5"/>
    <w:rsid w:val="009D4334"/>
    <w:rsid w:val="009D48DE"/>
    <w:rsid w:val="009D502C"/>
    <w:rsid w:val="009D527C"/>
    <w:rsid w:val="009D6FF2"/>
    <w:rsid w:val="009E0CB0"/>
    <w:rsid w:val="009E0F91"/>
    <w:rsid w:val="009E140F"/>
    <w:rsid w:val="009E1531"/>
    <w:rsid w:val="009E28F4"/>
    <w:rsid w:val="009E49AE"/>
    <w:rsid w:val="009E50B4"/>
    <w:rsid w:val="009E58A5"/>
    <w:rsid w:val="009E5992"/>
    <w:rsid w:val="009E5C44"/>
    <w:rsid w:val="009E5F43"/>
    <w:rsid w:val="009E6747"/>
    <w:rsid w:val="009E6AAC"/>
    <w:rsid w:val="009E6CE1"/>
    <w:rsid w:val="009F104F"/>
    <w:rsid w:val="009F1755"/>
    <w:rsid w:val="009F3252"/>
    <w:rsid w:val="009F348F"/>
    <w:rsid w:val="009F3A45"/>
    <w:rsid w:val="009F51F0"/>
    <w:rsid w:val="009F5356"/>
    <w:rsid w:val="009F5BFD"/>
    <w:rsid w:val="009F5E4F"/>
    <w:rsid w:val="009F5F7D"/>
    <w:rsid w:val="009F7DAE"/>
    <w:rsid w:val="00A000C7"/>
    <w:rsid w:val="00A008D1"/>
    <w:rsid w:val="00A00B25"/>
    <w:rsid w:val="00A015F6"/>
    <w:rsid w:val="00A01A38"/>
    <w:rsid w:val="00A01E3C"/>
    <w:rsid w:val="00A04545"/>
    <w:rsid w:val="00A06D8B"/>
    <w:rsid w:val="00A10D37"/>
    <w:rsid w:val="00A1186D"/>
    <w:rsid w:val="00A11AB2"/>
    <w:rsid w:val="00A123DE"/>
    <w:rsid w:val="00A142B7"/>
    <w:rsid w:val="00A14FBE"/>
    <w:rsid w:val="00A15CEF"/>
    <w:rsid w:val="00A16B19"/>
    <w:rsid w:val="00A17BBA"/>
    <w:rsid w:val="00A20641"/>
    <w:rsid w:val="00A20AB9"/>
    <w:rsid w:val="00A20B60"/>
    <w:rsid w:val="00A227BA"/>
    <w:rsid w:val="00A23FA8"/>
    <w:rsid w:val="00A24BE8"/>
    <w:rsid w:val="00A25069"/>
    <w:rsid w:val="00A26048"/>
    <w:rsid w:val="00A26A57"/>
    <w:rsid w:val="00A26D00"/>
    <w:rsid w:val="00A307E1"/>
    <w:rsid w:val="00A32089"/>
    <w:rsid w:val="00A33A41"/>
    <w:rsid w:val="00A347DD"/>
    <w:rsid w:val="00A35082"/>
    <w:rsid w:val="00A3544A"/>
    <w:rsid w:val="00A35A16"/>
    <w:rsid w:val="00A37186"/>
    <w:rsid w:val="00A37DC7"/>
    <w:rsid w:val="00A401CF"/>
    <w:rsid w:val="00A41558"/>
    <w:rsid w:val="00A4155A"/>
    <w:rsid w:val="00A41574"/>
    <w:rsid w:val="00A41681"/>
    <w:rsid w:val="00A41FF8"/>
    <w:rsid w:val="00A42C42"/>
    <w:rsid w:val="00A434A2"/>
    <w:rsid w:val="00A436CA"/>
    <w:rsid w:val="00A4451E"/>
    <w:rsid w:val="00A44588"/>
    <w:rsid w:val="00A4500F"/>
    <w:rsid w:val="00A451B2"/>
    <w:rsid w:val="00A455E9"/>
    <w:rsid w:val="00A46A87"/>
    <w:rsid w:val="00A47509"/>
    <w:rsid w:val="00A50CCD"/>
    <w:rsid w:val="00A51270"/>
    <w:rsid w:val="00A51D82"/>
    <w:rsid w:val="00A51E57"/>
    <w:rsid w:val="00A5386F"/>
    <w:rsid w:val="00A53C2E"/>
    <w:rsid w:val="00A54486"/>
    <w:rsid w:val="00A554A7"/>
    <w:rsid w:val="00A560E8"/>
    <w:rsid w:val="00A57CE6"/>
    <w:rsid w:val="00A61F05"/>
    <w:rsid w:val="00A62DFD"/>
    <w:rsid w:val="00A64C03"/>
    <w:rsid w:val="00A652F5"/>
    <w:rsid w:val="00A65B2E"/>
    <w:rsid w:val="00A660B9"/>
    <w:rsid w:val="00A67320"/>
    <w:rsid w:val="00A70C80"/>
    <w:rsid w:val="00A70C94"/>
    <w:rsid w:val="00A70DEA"/>
    <w:rsid w:val="00A71898"/>
    <w:rsid w:val="00A71ECE"/>
    <w:rsid w:val="00A721A8"/>
    <w:rsid w:val="00A72EF6"/>
    <w:rsid w:val="00A73219"/>
    <w:rsid w:val="00A73A6C"/>
    <w:rsid w:val="00A73E62"/>
    <w:rsid w:val="00A75A79"/>
    <w:rsid w:val="00A761A3"/>
    <w:rsid w:val="00A77630"/>
    <w:rsid w:val="00A77666"/>
    <w:rsid w:val="00A801C8"/>
    <w:rsid w:val="00A816D1"/>
    <w:rsid w:val="00A8231B"/>
    <w:rsid w:val="00A8242F"/>
    <w:rsid w:val="00A8245F"/>
    <w:rsid w:val="00A836CD"/>
    <w:rsid w:val="00A86610"/>
    <w:rsid w:val="00A9023C"/>
    <w:rsid w:val="00A908CB"/>
    <w:rsid w:val="00A90AF2"/>
    <w:rsid w:val="00A9101F"/>
    <w:rsid w:val="00A9228E"/>
    <w:rsid w:val="00A93B5A"/>
    <w:rsid w:val="00A944A9"/>
    <w:rsid w:val="00A94C9A"/>
    <w:rsid w:val="00A959B2"/>
    <w:rsid w:val="00A975DE"/>
    <w:rsid w:val="00AA0608"/>
    <w:rsid w:val="00AA06C9"/>
    <w:rsid w:val="00AA0B39"/>
    <w:rsid w:val="00AA0CF9"/>
    <w:rsid w:val="00AA32A8"/>
    <w:rsid w:val="00AA3598"/>
    <w:rsid w:val="00AA36B7"/>
    <w:rsid w:val="00AA3FFB"/>
    <w:rsid w:val="00AA536E"/>
    <w:rsid w:val="00AA5F27"/>
    <w:rsid w:val="00AA5F5E"/>
    <w:rsid w:val="00AA653B"/>
    <w:rsid w:val="00AA6A91"/>
    <w:rsid w:val="00AA6AE9"/>
    <w:rsid w:val="00AA6E30"/>
    <w:rsid w:val="00AA6F2C"/>
    <w:rsid w:val="00AA719B"/>
    <w:rsid w:val="00AA7E7C"/>
    <w:rsid w:val="00AB056E"/>
    <w:rsid w:val="00AB0F39"/>
    <w:rsid w:val="00AB2131"/>
    <w:rsid w:val="00AB34A3"/>
    <w:rsid w:val="00AB3C96"/>
    <w:rsid w:val="00AB5150"/>
    <w:rsid w:val="00AB5370"/>
    <w:rsid w:val="00AB6BEA"/>
    <w:rsid w:val="00AB7B18"/>
    <w:rsid w:val="00AC07A1"/>
    <w:rsid w:val="00AC1004"/>
    <w:rsid w:val="00AC1552"/>
    <w:rsid w:val="00AC1A11"/>
    <w:rsid w:val="00AC22F2"/>
    <w:rsid w:val="00AC2811"/>
    <w:rsid w:val="00AC40B3"/>
    <w:rsid w:val="00AC5F55"/>
    <w:rsid w:val="00AC6257"/>
    <w:rsid w:val="00AC65E6"/>
    <w:rsid w:val="00AC6A57"/>
    <w:rsid w:val="00AC6C88"/>
    <w:rsid w:val="00AC79C7"/>
    <w:rsid w:val="00AD1644"/>
    <w:rsid w:val="00AD190A"/>
    <w:rsid w:val="00AD1F5E"/>
    <w:rsid w:val="00AD2AFC"/>
    <w:rsid w:val="00AD2F37"/>
    <w:rsid w:val="00AD3E1D"/>
    <w:rsid w:val="00AD4F51"/>
    <w:rsid w:val="00AD58B2"/>
    <w:rsid w:val="00AD605E"/>
    <w:rsid w:val="00AD6C32"/>
    <w:rsid w:val="00AD76BE"/>
    <w:rsid w:val="00AD7960"/>
    <w:rsid w:val="00AD7D7C"/>
    <w:rsid w:val="00AD7FDE"/>
    <w:rsid w:val="00AE08BD"/>
    <w:rsid w:val="00AE1159"/>
    <w:rsid w:val="00AE2EF9"/>
    <w:rsid w:val="00AE5D27"/>
    <w:rsid w:val="00AE5D61"/>
    <w:rsid w:val="00AE6A20"/>
    <w:rsid w:val="00AE6BED"/>
    <w:rsid w:val="00AE728C"/>
    <w:rsid w:val="00AE7E96"/>
    <w:rsid w:val="00AF0565"/>
    <w:rsid w:val="00AF1707"/>
    <w:rsid w:val="00AF25F2"/>
    <w:rsid w:val="00AF2994"/>
    <w:rsid w:val="00AF360C"/>
    <w:rsid w:val="00AF361F"/>
    <w:rsid w:val="00AF3AFE"/>
    <w:rsid w:val="00AF48FE"/>
    <w:rsid w:val="00AF657D"/>
    <w:rsid w:val="00B0044A"/>
    <w:rsid w:val="00B017B6"/>
    <w:rsid w:val="00B01910"/>
    <w:rsid w:val="00B02BFA"/>
    <w:rsid w:val="00B03BF0"/>
    <w:rsid w:val="00B04717"/>
    <w:rsid w:val="00B050EA"/>
    <w:rsid w:val="00B051EA"/>
    <w:rsid w:val="00B06109"/>
    <w:rsid w:val="00B07A73"/>
    <w:rsid w:val="00B1094B"/>
    <w:rsid w:val="00B10B45"/>
    <w:rsid w:val="00B13329"/>
    <w:rsid w:val="00B149E1"/>
    <w:rsid w:val="00B14B3F"/>
    <w:rsid w:val="00B153CC"/>
    <w:rsid w:val="00B156E9"/>
    <w:rsid w:val="00B15C0C"/>
    <w:rsid w:val="00B1751F"/>
    <w:rsid w:val="00B1783B"/>
    <w:rsid w:val="00B17BF3"/>
    <w:rsid w:val="00B20FF3"/>
    <w:rsid w:val="00B22C69"/>
    <w:rsid w:val="00B235AD"/>
    <w:rsid w:val="00B23D94"/>
    <w:rsid w:val="00B23FA1"/>
    <w:rsid w:val="00B24387"/>
    <w:rsid w:val="00B24B2E"/>
    <w:rsid w:val="00B25304"/>
    <w:rsid w:val="00B26B40"/>
    <w:rsid w:val="00B26F34"/>
    <w:rsid w:val="00B27DC8"/>
    <w:rsid w:val="00B300C5"/>
    <w:rsid w:val="00B300FC"/>
    <w:rsid w:val="00B31671"/>
    <w:rsid w:val="00B3340D"/>
    <w:rsid w:val="00B339B2"/>
    <w:rsid w:val="00B3547E"/>
    <w:rsid w:val="00B35D6F"/>
    <w:rsid w:val="00B371DD"/>
    <w:rsid w:val="00B37A3F"/>
    <w:rsid w:val="00B404AF"/>
    <w:rsid w:val="00B4140F"/>
    <w:rsid w:val="00B41E9B"/>
    <w:rsid w:val="00B42359"/>
    <w:rsid w:val="00B42635"/>
    <w:rsid w:val="00B42850"/>
    <w:rsid w:val="00B42FE4"/>
    <w:rsid w:val="00B43504"/>
    <w:rsid w:val="00B44928"/>
    <w:rsid w:val="00B45E96"/>
    <w:rsid w:val="00B465DA"/>
    <w:rsid w:val="00B4749C"/>
    <w:rsid w:val="00B505B5"/>
    <w:rsid w:val="00B520D7"/>
    <w:rsid w:val="00B52744"/>
    <w:rsid w:val="00B544C3"/>
    <w:rsid w:val="00B544EA"/>
    <w:rsid w:val="00B552C0"/>
    <w:rsid w:val="00B556A8"/>
    <w:rsid w:val="00B55DD4"/>
    <w:rsid w:val="00B562B8"/>
    <w:rsid w:val="00B5649B"/>
    <w:rsid w:val="00B5681C"/>
    <w:rsid w:val="00B56BC4"/>
    <w:rsid w:val="00B56DAE"/>
    <w:rsid w:val="00B56FBB"/>
    <w:rsid w:val="00B619E0"/>
    <w:rsid w:val="00B63C86"/>
    <w:rsid w:val="00B64448"/>
    <w:rsid w:val="00B6464C"/>
    <w:rsid w:val="00B6493A"/>
    <w:rsid w:val="00B655C5"/>
    <w:rsid w:val="00B66356"/>
    <w:rsid w:val="00B66F62"/>
    <w:rsid w:val="00B7029A"/>
    <w:rsid w:val="00B70357"/>
    <w:rsid w:val="00B7096E"/>
    <w:rsid w:val="00B7265F"/>
    <w:rsid w:val="00B72816"/>
    <w:rsid w:val="00B73E06"/>
    <w:rsid w:val="00B73F3D"/>
    <w:rsid w:val="00B73FF0"/>
    <w:rsid w:val="00B75986"/>
    <w:rsid w:val="00B75FE8"/>
    <w:rsid w:val="00B76584"/>
    <w:rsid w:val="00B77FCD"/>
    <w:rsid w:val="00B8027B"/>
    <w:rsid w:val="00B8163E"/>
    <w:rsid w:val="00B82137"/>
    <w:rsid w:val="00B838DE"/>
    <w:rsid w:val="00B8438C"/>
    <w:rsid w:val="00B8572E"/>
    <w:rsid w:val="00B86E60"/>
    <w:rsid w:val="00B86FF7"/>
    <w:rsid w:val="00B8706F"/>
    <w:rsid w:val="00B87672"/>
    <w:rsid w:val="00B877CA"/>
    <w:rsid w:val="00B90631"/>
    <w:rsid w:val="00B91174"/>
    <w:rsid w:val="00B912FE"/>
    <w:rsid w:val="00B91855"/>
    <w:rsid w:val="00B91EFB"/>
    <w:rsid w:val="00B92ABC"/>
    <w:rsid w:val="00B93A88"/>
    <w:rsid w:val="00B93B37"/>
    <w:rsid w:val="00B93EC6"/>
    <w:rsid w:val="00B94408"/>
    <w:rsid w:val="00B94549"/>
    <w:rsid w:val="00B950EA"/>
    <w:rsid w:val="00B95C4C"/>
    <w:rsid w:val="00B970A4"/>
    <w:rsid w:val="00B9792F"/>
    <w:rsid w:val="00BA036F"/>
    <w:rsid w:val="00BA08C1"/>
    <w:rsid w:val="00BA08E8"/>
    <w:rsid w:val="00BA097A"/>
    <w:rsid w:val="00BA1554"/>
    <w:rsid w:val="00BA194E"/>
    <w:rsid w:val="00BA1AF9"/>
    <w:rsid w:val="00BA31B0"/>
    <w:rsid w:val="00BA3B49"/>
    <w:rsid w:val="00BA3F22"/>
    <w:rsid w:val="00BA5644"/>
    <w:rsid w:val="00BA5DB6"/>
    <w:rsid w:val="00BA660F"/>
    <w:rsid w:val="00BA6B53"/>
    <w:rsid w:val="00BA713A"/>
    <w:rsid w:val="00BA7BAE"/>
    <w:rsid w:val="00BB0E66"/>
    <w:rsid w:val="00BB0FFD"/>
    <w:rsid w:val="00BB2486"/>
    <w:rsid w:val="00BB385B"/>
    <w:rsid w:val="00BB3B90"/>
    <w:rsid w:val="00BB4057"/>
    <w:rsid w:val="00BB45BF"/>
    <w:rsid w:val="00BB4D2D"/>
    <w:rsid w:val="00BB4E50"/>
    <w:rsid w:val="00BB4EC6"/>
    <w:rsid w:val="00BB4F93"/>
    <w:rsid w:val="00BB5754"/>
    <w:rsid w:val="00BB6483"/>
    <w:rsid w:val="00BB6949"/>
    <w:rsid w:val="00BB76EA"/>
    <w:rsid w:val="00BB7BCD"/>
    <w:rsid w:val="00BC0172"/>
    <w:rsid w:val="00BC19F9"/>
    <w:rsid w:val="00BC2572"/>
    <w:rsid w:val="00BC2B84"/>
    <w:rsid w:val="00BC4BF8"/>
    <w:rsid w:val="00BC565A"/>
    <w:rsid w:val="00BC5BCD"/>
    <w:rsid w:val="00BC5E7B"/>
    <w:rsid w:val="00BC5E87"/>
    <w:rsid w:val="00BC6B26"/>
    <w:rsid w:val="00BC702A"/>
    <w:rsid w:val="00BD0F8D"/>
    <w:rsid w:val="00BD2709"/>
    <w:rsid w:val="00BD329C"/>
    <w:rsid w:val="00BD6294"/>
    <w:rsid w:val="00BD65CD"/>
    <w:rsid w:val="00BD7193"/>
    <w:rsid w:val="00BD7396"/>
    <w:rsid w:val="00BD75BD"/>
    <w:rsid w:val="00BD799E"/>
    <w:rsid w:val="00BD7D69"/>
    <w:rsid w:val="00BD7F24"/>
    <w:rsid w:val="00BE021B"/>
    <w:rsid w:val="00BE0226"/>
    <w:rsid w:val="00BE1643"/>
    <w:rsid w:val="00BE27C5"/>
    <w:rsid w:val="00BE2FAF"/>
    <w:rsid w:val="00BE329E"/>
    <w:rsid w:val="00BE3363"/>
    <w:rsid w:val="00BE3367"/>
    <w:rsid w:val="00BE3EBB"/>
    <w:rsid w:val="00BE460A"/>
    <w:rsid w:val="00BE4709"/>
    <w:rsid w:val="00BE5140"/>
    <w:rsid w:val="00BE60FC"/>
    <w:rsid w:val="00BE6622"/>
    <w:rsid w:val="00BE6C63"/>
    <w:rsid w:val="00BE7AA6"/>
    <w:rsid w:val="00BF04B7"/>
    <w:rsid w:val="00BF0EAB"/>
    <w:rsid w:val="00BF1537"/>
    <w:rsid w:val="00BF1F9B"/>
    <w:rsid w:val="00BF227A"/>
    <w:rsid w:val="00BF3F2A"/>
    <w:rsid w:val="00BF61C0"/>
    <w:rsid w:val="00BF64AA"/>
    <w:rsid w:val="00BF6DA0"/>
    <w:rsid w:val="00BF7A67"/>
    <w:rsid w:val="00BF7DF8"/>
    <w:rsid w:val="00C0092E"/>
    <w:rsid w:val="00C0198F"/>
    <w:rsid w:val="00C0233B"/>
    <w:rsid w:val="00C02BEA"/>
    <w:rsid w:val="00C04230"/>
    <w:rsid w:val="00C05DE8"/>
    <w:rsid w:val="00C0621E"/>
    <w:rsid w:val="00C06EFB"/>
    <w:rsid w:val="00C07D51"/>
    <w:rsid w:val="00C07D8D"/>
    <w:rsid w:val="00C104CF"/>
    <w:rsid w:val="00C11E31"/>
    <w:rsid w:val="00C12498"/>
    <w:rsid w:val="00C1278D"/>
    <w:rsid w:val="00C12ED0"/>
    <w:rsid w:val="00C144E4"/>
    <w:rsid w:val="00C1475F"/>
    <w:rsid w:val="00C15212"/>
    <w:rsid w:val="00C20C3F"/>
    <w:rsid w:val="00C21135"/>
    <w:rsid w:val="00C2182D"/>
    <w:rsid w:val="00C218F4"/>
    <w:rsid w:val="00C236C2"/>
    <w:rsid w:val="00C243A3"/>
    <w:rsid w:val="00C255A9"/>
    <w:rsid w:val="00C2637F"/>
    <w:rsid w:val="00C26D68"/>
    <w:rsid w:val="00C26E47"/>
    <w:rsid w:val="00C27903"/>
    <w:rsid w:val="00C30073"/>
    <w:rsid w:val="00C30EDB"/>
    <w:rsid w:val="00C32184"/>
    <w:rsid w:val="00C334FA"/>
    <w:rsid w:val="00C339CB"/>
    <w:rsid w:val="00C33B5D"/>
    <w:rsid w:val="00C34F77"/>
    <w:rsid w:val="00C3619E"/>
    <w:rsid w:val="00C36202"/>
    <w:rsid w:val="00C36FEA"/>
    <w:rsid w:val="00C4286F"/>
    <w:rsid w:val="00C43123"/>
    <w:rsid w:val="00C432AC"/>
    <w:rsid w:val="00C44522"/>
    <w:rsid w:val="00C44644"/>
    <w:rsid w:val="00C46A5A"/>
    <w:rsid w:val="00C46E2D"/>
    <w:rsid w:val="00C47547"/>
    <w:rsid w:val="00C50946"/>
    <w:rsid w:val="00C52701"/>
    <w:rsid w:val="00C53761"/>
    <w:rsid w:val="00C53856"/>
    <w:rsid w:val="00C5544C"/>
    <w:rsid w:val="00C55D38"/>
    <w:rsid w:val="00C5704A"/>
    <w:rsid w:val="00C60AF6"/>
    <w:rsid w:val="00C614D3"/>
    <w:rsid w:val="00C63049"/>
    <w:rsid w:val="00C65176"/>
    <w:rsid w:val="00C65FF4"/>
    <w:rsid w:val="00C6670C"/>
    <w:rsid w:val="00C678AF"/>
    <w:rsid w:val="00C67954"/>
    <w:rsid w:val="00C6798A"/>
    <w:rsid w:val="00C704D2"/>
    <w:rsid w:val="00C71820"/>
    <w:rsid w:val="00C73665"/>
    <w:rsid w:val="00C73F4E"/>
    <w:rsid w:val="00C74855"/>
    <w:rsid w:val="00C74F10"/>
    <w:rsid w:val="00C77FA7"/>
    <w:rsid w:val="00C804CD"/>
    <w:rsid w:val="00C808FF"/>
    <w:rsid w:val="00C80C60"/>
    <w:rsid w:val="00C82970"/>
    <w:rsid w:val="00C862C8"/>
    <w:rsid w:val="00C86559"/>
    <w:rsid w:val="00C86790"/>
    <w:rsid w:val="00C87179"/>
    <w:rsid w:val="00C9068D"/>
    <w:rsid w:val="00C91094"/>
    <w:rsid w:val="00C91BDC"/>
    <w:rsid w:val="00C91E3E"/>
    <w:rsid w:val="00C93D40"/>
    <w:rsid w:val="00C94AEF"/>
    <w:rsid w:val="00C95521"/>
    <w:rsid w:val="00C95A7F"/>
    <w:rsid w:val="00C968DB"/>
    <w:rsid w:val="00C96C48"/>
    <w:rsid w:val="00CA15C5"/>
    <w:rsid w:val="00CA16B3"/>
    <w:rsid w:val="00CA1C17"/>
    <w:rsid w:val="00CA1C8A"/>
    <w:rsid w:val="00CA1D96"/>
    <w:rsid w:val="00CA2625"/>
    <w:rsid w:val="00CA2C9E"/>
    <w:rsid w:val="00CA361F"/>
    <w:rsid w:val="00CA4CC0"/>
    <w:rsid w:val="00CA5CE1"/>
    <w:rsid w:val="00CA6350"/>
    <w:rsid w:val="00CA63EE"/>
    <w:rsid w:val="00CA6C58"/>
    <w:rsid w:val="00CA7FBF"/>
    <w:rsid w:val="00CB18D4"/>
    <w:rsid w:val="00CB1A94"/>
    <w:rsid w:val="00CB37B6"/>
    <w:rsid w:val="00CB481F"/>
    <w:rsid w:val="00CB62AB"/>
    <w:rsid w:val="00CC208D"/>
    <w:rsid w:val="00CC2FB8"/>
    <w:rsid w:val="00CC3114"/>
    <w:rsid w:val="00CC4F83"/>
    <w:rsid w:val="00CC503B"/>
    <w:rsid w:val="00CC5ABB"/>
    <w:rsid w:val="00CC627C"/>
    <w:rsid w:val="00CC68D0"/>
    <w:rsid w:val="00CC76CF"/>
    <w:rsid w:val="00CC7CB4"/>
    <w:rsid w:val="00CD19E0"/>
    <w:rsid w:val="00CD2209"/>
    <w:rsid w:val="00CD2343"/>
    <w:rsid w:val="00CD3ADD"/>
    <w:rsid w:val="00CD3BCA"/>
    <w:rsid w:val="00CD3CA6"/>
    <w:rsid w:val="00CD41B8"/>
    <w:rsid w:val="00CD46ED"/>
    <w:rsid w:val="00CD5C03"/>
    <w:rsid w:val="00CD5D59"/>
    <w:rsid w:val="00CD65C5"/>
    <w:rsid w:val="00CD6F2E"/>
    <w:rsid w:val="00CD756E"/>
    <w:rsid w:val="00CD7FE4"/>
    <w:rsid w:val="00CE0D83"/>
    <w:rsid w:val="00CE246C"/>
    <w:rsid w:val="00CE25EF"/>
    <w:rsid w:val="00CE2AD2"/>
    <w:rsid w:val="00CE2DF9"/>
    <w:rsid w:val="00CE475F"/>
    <w:rsid w:val="00CE5CFE"/>
    <w:rsid w:val="00CE6E23"/>
    <w:rsid w:val="00CE79C4"/>
    <w:rsid w:val="00CF2183"/>
    <w:rsid w:val="00CF2D64"/>
    <w:rsid w:val="00CF34B7"/>
    <w:rsid w:val="00CF43BD"/>
    <w:rsid w:val="00CF4EAB"/>
    <w:rsid w:val="00CF50F8"/>
    <w:rsid w:val="00CF574C"/>
    <w:rsid w:val="00CF6534"/>
    <w:rsid w:val="00CF6BE8"/>
    <w:rsid w:val="00CF6C32"/>
    <w:rsid w:val="00CF7C93"/>
    <w:rsid w:val="00D0223F"/>
    <w:rsid w:val="00D029CC"/>
    <w:rsid w:val="00D04983"/>
    <w:rsid w:val="00D049F7"/>
    <w:rsid w:val="00D051DD"/>
    <w:rsid w:val="00D056E0"/>
    <w:rsid w:val="00D057DD"/>
    <w:rsid w:val="00D05A2E"/>
    <w:rsid w:val="00D07362"/>
    <w:rsid w:val="00D104AD"/>
    <w:rsid w:val="00D106CD"/>
    <w:rsid w:val="00D10B6C"/>
    <w:rsid w:val="00D1144B"/>
    <w:rsid w:val="00D11928"/>
    <w:rsid w:val="00D11E45"/>
    <w:rsid w:val="00D124F1"/>
    <w:rsid w:val="00D12579"/>
    <w:rsid w:val="00D14A96"/>
    <w:rsid w:val="00D14EAE"/>
    <w:rsid w:val="00D16D32"/>
    <w:rsid w:val="00D200DE"/>
    <w:rsid w:val="00D224C2"/>
    <w:rsid w:val="00D24B17"/>
    <w:rsid w:val="00D24EB1"/>
    <w:rsid w:val="00D258E9"/>
    <w:rsid w:val="00D26540"/>
    <w:rsid w:val="00D27086"/>
    <w:rsid w:val="00D31016"/>
    <w:rsid w:val="00D310DC"/>
    <w:rsid w:val="00D3209A"/>
    <w:rsid w:val="00D32F94"/>
    <w:rsid w:val="00D32FA7"/>
    <w:rsid w:val="00D3300A"/>
    <w:rsid w:val="00D33863"/>
    <w:rsid w:val="00D34053"/>
    <w:rsid w:val="00D35F98"/>
    <w:rsid w:val="00D3672C"/>
    <w:rsid w:val="00D36AD5"/>
    <w:rsid w:val="00D4085E"/>
    <w:rsid w:val="00D427D4"/>
    <w:rsid w:val="00D428C9"/>
    <w:rsid w:val="00D429EB"/>
    <w:rsid w:val="00D45399"/>
    <w:rsid w:val="00D4543C"/>
    <w:rsid w:val="00D457CA"/>
    <w:rsid w:val="00D4787F"/>
    <w:rsid w:val="00D51AC4"/>
    <w:rsid w:val="00D53022"/>
    <w:rsid w:val="00D54022"/>
    <w:rsid w:val="00D54707"/>
    <w:rsid w:val="00D563E1"/>
    <w:rsid w:val="00D56CD7"/>
    <w:rsid w:val="00D56DC8"/>
    <w:rsid w:val="00D575C8"/>
    <w:rsid w:val="00D57BC7"/>
    <w:rsid w:val="00D606C9"/>
    <w:rsid w:val="00D62551"/>
    <w:rsid w:val="00D62629"/>
    <w:rsid w:val="00D62D07"/>
    <w:rsid w:val="00D6465B"/>
    <w:rsid w:val="00D658B7"/>
    <w:rsid w:val="00D6592E"/>
    <w:rsid w:val="00D66DFD"/>
    <w:rsid w:val="00D70210"/>
    <w:rsid w:val="00D709E2"/>
    <w:rsid w:val="00D719AA"/>
    <w:rsid w:val="00D72247"/>
    <w:rsid w:val="00D7276C"/>
    <w:rsid w:val="00D73408"/>
    <w:rsid w:val="00D74BA2"/>
    <w:rsid w:val="00D74F30"/>
    <w:rsid w:val="00D75D81"/>
    <w:rsid w:val="00D774EE"/>
    <w:rsid w:val="00D81AA9"/>
    <w:rsid w:val="00D8225D"/>
    <w:rsid w:val="00D82AE6"/>
    <w:rsid w:val="00D82D1B"/>
    <w:rsid w:val="00D837DD"/>
    <w:rsid w:val="00D84755"/>
    <w:rsid w:val="00D85944"/>
    <w:rsid w:val="00D87739"/>
    <w:rsid w:val="00D87997"/>
    <w:rsid w:val="00D900DC"/>
    <w:rsid w:val="00D90680"/>
    <w:rsid w:val="00D9068A"/>
    <w:rsid w:val="00D907A0"/>
    <w:rsid w:val="00D90C87"/>
    <w:rsid w:val="00D90E8D"/>
    <w:rsid w:val="00D91119"/>
    <w:rsid w:val="00D93A4E"/>
    <w:rsid w:val="00D94029"/>
    <w:rsid w:val="00D940E6"/>
    <w:rsid w:val="00D94B16"/>
    <w:rsid w:val="00D94DF6"/>
    <w:rsid w:val="00D96FDE"/>
    <w:rsid w:val="00D97B17"/>
    <w:rsid w:val="00DA16A5"/>
    <w:rsid w:val="00DA2431"/>
    <w:rsid w:val="00DA2612"/>
    <w:rsid w:val="00DA2DE0"/>
    <w:rsid w:val="00DA3842"/>
    <w:rsid w:val="00DA4BD4"/>
    <w:rsid w:val="00DA6F9E"/>
    <w:rsid w:val="00DB08AF"/>
    <w:rsid w:val="00DB0A87"/>
    <w:rsid w:val="00DB17DB"/>
    <w:rsid w:val="00DB2D6E"/>
    <w:rsid w:val="00DB2FF3"/>
    <w:rsid w:val="00DB3A42"/>
    <w:rsid w:val="00DB3B90"/>
    <w:rsid w:val="00DB3C65"/>
    <w:rsid w:val="00DB41D9"/>
    <w:rsid w:val="00DB4AB8"/>
    <w:rsid w:val="00DB4C04"/>
    <w:rsid w:val="00DB6590"/>
    <w:rsid w:val="00DB677B"/>
    <w:rsid w:val="00DC03C9"/>
    <w:rsid w:val="00DC157E"/>
    <w:rsid w:val="00DC2400"/>
    <w:rsid w:val="00DC3727"/>
    <w:rsid w:val="00DC415C"/>
    <w:rsid w:val="00DC4E48"/>
    <w:rsid w:val="00DC4EC8"/>
    <w:rsid w:val="00DC53BD"/>
    <w:rsid w:val="00DC5A1F"/>
    <w:rsid w:val="00DC5ED6"/>
    <w:rsid w:val="00DC6FF9"/>
    <w:rsid w:val="00DC7508"/>
    <w:rsid w:val="00DD0806"/>
    <w:rsid w:val="00DD0C07"/>
    <w:rsid w:val="00DD11E3"/>
    <w:rsid w:val="00DD12BB"/>
    <w:rsid w:val="00DD1D69"/>
    <w:rsid w:val="00DD1F2C"/>
    <w:rsid w:val="00DD500C"/>
    <w:rsid w:val="00DD73E5"/>
    <w:rsid w:val="00DD7FC1"/>
    <w:rsid w:val="00DE0F4E"/>
    <w:rsid w:val="00DE13ED"/>
    <w:rsid w:val="00DE2134"/>
    <w:rsid w:val="00DE3C42"/>
    <w:rsid w:val="00DE3FD7"/>
    <w:rsid w:val="00DE417B"/>
    <w:rsid w:val="00DE57BE"/>
    <w:rsid w:val="00DF0A8B"/>
    <w:rsid w:val="00DF0CAA"/>
    <w:rsid w:val="00DF3DD9"/>
    <w:rsid w:val="00DF46EF"/>
    <w:rsid w:val="00DF5B14"/>
    <w:rsid w:val="00DF740C"/>
    <w:rsid w:val="00DF7BDC"/>
    <w:rsid w:val="00E004FE"/>
    <w:rsid w:val="00E015F9"/>
    <w:rsid w:val="00E0206A"/>
    <w:rsid w:val="00E023BA"/>
    <w:rsid w:val="00E02648"/>
    <w:rsid w:val="00E02A62"/>
    <w:rsid w:val="00E059D4"/>
    <w:rsid w:val="00E05B38"/>
    <w:rsid w:val="00E05F6D"/>
    <w:rsid w:val="00E06E11"/>
    <w:rsid w:val="00E0736D"/>
    <w:rsid w:val="00E0756C"/>
    <w:rsid w:val="00E07CF1"/>
    <w:rsid w:val="00E11759"/>
    <w:rsid w:val="00E11BE6"/>
    <w:rsid w:val="00E11C0F"/>
    <w:rsid w:val="00E12256"/>
    <w:rsid w:val="00E123FF"/>
    <w:rsid w:val="00E13227"/>
    <w:rsid w:val="00E133D0"/>
    <w:rsid w:val="00E14974"/>
    <w:rsid w:val="00E15968"/>
    <w:rsid w:val="00E15E71"/>
    <w:rsid w:val="00E16653"/>
    <w:rsid w:val="00E16710"/>
    <w:rsid w:val="00E1747D"/>
    <w:rsid w:val="00E1798D"/>
    <w:rsid w:val="00E2090E"/>
    <w:rsid w:val="00E20B05"/>
    <w:rsid w:val="00E21FBF"/>
    <w:rsid w:val="00E244B4"/>
    <w:rsid w:val="00E24D85"/>
    <w:rsid w:val="00E25AAF"/>
    <w:rsid w:val="00E269E1"/>
    <w:rsid w:val="00E26A0F"/>
    <w:rsid w:val="00E2780D"/>
    <w:rsid w:val="00E305C2"/>
    <w:rsid w:val="00E31C0F"/>
    <w:rsid w:val="00E320F7"/>
    <w:rsid w:val="00E32EF0"/>
    <w:rsid w:val="00E34221"/>
    <w:rsid w:val="00E353ED"/>
    <w:rsid w:val="00E35741"/>
    <w:rsid w:val="00E362B2"/>
    <w:rsid w:val="00E3697C"/>
    <w:rsid w:val="00E377E4"/>
    <w:rsid w:val="00E4133D"/>
    <w:rsid w:val="00E41FAD"/>
    <w:rsid w:val="00E422F2"/>
    <w:rsid w:val="00E423F2"/>
    <w:rsid w:val="00E44503"/>
    <w:rsid w:val="00E461C1"/>
    <w:rsid w:val="00E462B9"/>
    <w:rsid w:val="00E4661D"/>
    <w:rsid w:val="00E46A97"/>
    <w:rsid w:val="00E46FEC"/>
    <w:rsid w:val="00E50500"/>
    <w:rsid w:val="00E51323"/>
    <w:rsid w:val="00E531CF"/>
    <w:rsid w:val="00E535B4"/>
    <w:rsid w:val="00E5368E"/>
    <w:rsid w:val="00E548ED"/>
    <w:rsid w:val="00E54FAB"/>
    <w:rsid w:val="00E54FFA"/>
    <w:rsid w:val="00E558FB"/>
    <w:rsid w:val="00E5660E"/>
    <w:rsid w:val="00E56A6C"/>
    <w:rsid w:val="00E608E6"/>
    <w:rsid w:val="00E61AC8"/>
    <w:rsid w:val="00E61EBA"/>
    <w:rsid w:val="00E6208C"/>
    <w:rsid w:val="00E626F4"/>
    <w:rsid w:val="00E62F24"/>
    <w:rsid w:val="00E63163"/>
    <w:rsid w:val="00E637E2"/>
    <w:rsid w:val="00E655A3"/>
    <w:rsid w:val="00E658FC"/>
    <w:rsid w:val="00E663E5"/>
    <w:rsid w:val="00E66767"/>
    <w:rsid w:val="00E724A9"/>
    <w:rsid w:val="00E7275F"/>
    <w:rsid w:val="00E756ED"/>
    <w:rsid w:val="00E76C23"/>
    <w:rsid w:val="00E76C48"/>
    <w:rsid w:val="00E76EE0"/>
    <w:rsid w:val="00E773A6"/>
    <w:rsid w:val="00E805EF"/>
    <w:rsid w:val="00E80FFD"/>
    <w:rsid w:val="00E812BC"/>
    <w:rsid w:val="00E8173F"/>
    <w:rsid w:val="00E82A7F"/>
    <w:rsid w:val="00E82B96"/>
    <w:rsid w:val="00E84DB5"/>
    <w:rsid w:val="00E85887"/>
    <w:rsid w:val="00E868B2"/>
    <w:rsid w:val="00E874A3"/>
    <w:rsid w:val="00E874F0"/>
    <w:rsid w:val="00E9418B"/>
    <w:rsid w:val="00E95826"/>
    <w:rsid w:val="00E959E1"/>
    <w:rsid w:val="00E9706E"/>
    <w:rsid w:val="00E975EC"/>
    <w:rsid w:val="00EA02B2"/>
    <w:rsid w:val="00EA0398"/>
    <w:rsid w:val="00EA0E56"/>
    <w:rsid w:val="00EA138A"/>
    <w:rsid w:val="00EA1B70"/>
    <w:rsid w:val="00EA2267"/>
    <w:rsid w:val="00EA2469"/>
    <w:rsid w:val="00EA27A4"/>
    <w:rsid w:val="00EA2E7A"/>
    <w:rsid w:val="00EA550C"/>
    <w:rsid w:val="00EA57DA"/>
    <w:rsid w:val="00EA5F4D"/>
    <w:rsid w:val="00EB1C02"/>
    <w:rsid w:val="00EB1EE7"/>
    <w:rsid w:val="00EB22BD"/>
    <w:rsid w:val="00EB2C7F"/>
    <w:rsid w:val="00EB5317"/>
    <w:rsid w:val="00EB5EA5"/>
    <w:rsid w:val="00EB702D"/>
    <w:rsid w:val="00EB74E6"/>
    <w:rsid w:val="00EC0163"/>
    <w:rsid w:val="00EC3551"/>
    <w:rsid w:val="00ED1372"/>
    <w:rsid w:val="00ED170F"/>
    <w:rsid w:val="00ED2943"/>
    <w:rsid w:val="00ED3049"/>
    <w:rsid w:val="00ED3106"/>
    <w:rsid w:val="00ED4177"/>
    <w:rsid w:val="00ED443B"/>
    <w:rsid w:val="00ED6613"/>
    <w:rsid w:val="00ED68F5"/>
    <w:rsid w:val="00EE06EC"/>
    <w:rsid w:val="00EE07A0"/>
    <w:rsid w:val="00EE3485"/>
    <w:rsid w:val="00EE3BCF"/>
    <w:rsid w:val="00EE3DEE"/>
    <w:rsid w:val="00EE410B"/>
    <w:rsid w:val="00EE433E"/>
    <w:rsid w:val="00EE474E"/>
    <w:rsid w:val="00EE4E62"/>
    <w:rsid w:val="00EE5684"/>
    <w:rsid w:val="00EE5EC7"/>
    <w:rsid w:val="00EE622C"/>
    <w:rsid w:val="00EE6413"/>
    <w:rsid w:val="00EF087B"/>
    <w:rsid w:val="00EF1076"/>
    <w:rsid w:val="00EF1672"/>
    <w:rsid w:val="00EF2073"/>
    <w:rsid w:val="00EF28E2"/>
    <w:rsid w:val="00EF2AE7"/>
    <w:rsid w:val="00EF4ED5"/>
    <w:rsid w:val="00EF50B5"/>
    <w:rsid w:val="00EF5E46"/>
    <w:rsid w:val="00EF6F37"/>
    <w:rsid w:val="00EF71FD"/>
    <w:rsid w:val="00EF78D0"/>
    <w:rsid w:val="00F0053F"/>
    <w:rsid w:val="00F00B0D"/>
    <w:rsid w:val="00F0174F"/>
    <w:rsid w:val="00F04699"/>
    <w:rsid w:val="00F0602F"/>
    <w:rsid w:val="00F1099A"/>
    <w:rsid w:val="00F10FD1"/>
    <w:rsid w:val="00F12059"/>
    <w:rsid w:val="00F122B3"/>
    <w:rsid w:val="00F12CE7"/>
    <w:rsid w:val="00F134EB"/>
    <w:rsid w:val="00F139DF"/>
    <w:rsid w:val="00F16CA7"/>
    <w:rsid w:val="00F213B1"/>
    <w:rsid w:val="00F2183B"/>
    <w:rsid w:val="00F21EB8"/>
    <w:rsid w:val="00F22A46"/>
    <w:rsid w:val="00F2368C"/>
    <w:rsid w:val="00F2397A"/>
    <w:rsid w:val="00F24151"/>
    <w:rsid w:val="00F24DB1"/>
    <w:rsid w:val="00F25B9A"/>
    <w:rsid w:val="00F2641B"/>
    <w:rsid w:val="00F30536"/>
    <w:rsid w:val="00F30F2B"/>
    <w:rsid w:val="00F322D0"/>
    <w:rsid w:val="00F33209"/>
    <w:rsid w:val="00F33D8D"/>
    <w:rsid w:val="00F34591"/>
    <w:rsid w:val="00F36930"/>
    <w:rsid w:val="00F36CCC"/>
    <w:rsid w:val="00F37A75"/>
    <w:rsid w:val="00F40175"/>
    <w:rsid w:val="00F40E28"/>
    <w:rsid w:val="00F42FEE"/>
    <w:rsid w:val="00F46B0F"/>
    <w:rsid w:val="00F46C2A"/>
    <w:rsid w:val="00F475B2"/>
    <w:rsid w:val="00F50578"/>
    <w:rsid w:val="00F50E05"/>
    <w:rsid w:val="00F51B17"/>
    <w:rsid w:val="00F529B2"/>
    <w:rsid w:val="00F530E4"/>
    <w:rsid w:val="00F53626"/>
    <w:rsid w:val="00F53660"/>
    <w:rsid w:val="00F53776"/>
    <w:rsid w:val="00F5474B"/>
    <w:rsid w:val="00F57A23"/>
    <w:rsid w:val="00F57EF9"/>
    <w:rsid w:val="00F603AF"/>
    <w:rsid w:val="00F62709"/>
    <w:rsid w:val="00F62DD1"/>
    <w:rsid w:val="00F635D2"/>
    <w:rsid w:val="00F63B8A"/>
    <w:rsid w:val="00F63F4B"/>
    <w:rsid w:val="00F65594"/>
    <w:rsid w:val="00F662FC"/>
    <w:rsid w:val="00F66EF9"/>
    <w:rsid w:val="00F66EFB"/>
    <w:rsid w:val="00F67177"/>
    <w:rsid w:val="00F676AD"/>
    <w:rsid w:val="00F72752"/>
    <w:rsid w:val="00F72B93"/>
    <w:rsid w:val="00F7305C"/>
    <w:rsid w:val="00F73208"/>
    <w:rsid w:val="00F736FE"/>
    <w:rsid w:val="00F74319"/>
    <w:rsid w:val="00F7611C"/>
    <w:rsid w:val="00F7665C"/>
    <w:rsid w:val="00F76798"/>
    <w:rsid w:val="00F76833"/>
    <w:rsid w:val="00F77FE1"/>
    <w:rsid w:val="00F804ED"/>
    <w:rsid w:val="00F824A9"/>
    <w:rsid w:val="00F844BE"/>
    <w:rsid w:val="00F851C8"/>
    <w:rsid w:val="00F85DA8"/>
    <w:rsid w:val="00F86530"/>
    <w:rsid w:val="00F86EF8"/>
    <w:rsid w:val="00F9191A"/>
    <w:rsid w:val="00F926C9"/>
    <w:rsid w:val="00F92916"/>
    <w:rsid w:val="00F93E10"/>
    <w:rsid w:val="00F9437F"/>
    <w:rsid w:val="00F95656"/>
    <w:rsid w:val="00F96330"/>
    <w:rsid w:val="00F970CB"/>
    <w:rsid w:val="00F970E9"/>
    <w:rsid w:val="00F9767E"/>
    <w:rsid w:val="00F97A68"/>
    <w:rsid w:val="00FA015F"/>
    <w:rsid w:val="00FA13BB"/>
    <w:rsid w:val="00FA159C"/>
    <w:rsid w:val="00FA1B82"/>
    <w:rsid w:val="00FA421D"/>
    <w:rsid w:val="00FA61DF"/>
    <w:rsid w:val="00FA79F1"/>
    <w:rsid w:val="00FB045F"/>
    <w:rsid w:val="00FB12D5"/>
    <w:rsid w:val="00FB156C"/>
    <w:rsid w:val="00FB370A"/>
    <w:rsid w:val="00FB3E45"/>
    <w:rsid w:val="00FB45E2"/>
    <w:rsid w:val="00FB6E09"/>
    <w:rsid w:val="00FB6FA3"/>
    <w:rsid w:val="00FB7582"/>
    <w:rsid w:val="00FC0E38"/>
    <w:rsid w:val="00FC1B42"/>
    <w:rsid w:val="00FC1CBF"/>
    <w:rsid w:val="00FC507C"/>
    <w:rsid w:val="00FC550A"/>
    <w:rsid w:val="00FC575B"/>
    <w:rsid w:val="00FC5A2B"/>
    <w:rsid w:val="00FC5E71"/>
    <w:rsid w:val="00FC65D8"/>
    <w:rsid w:val="00FC69C3"/>
    <w:rsid w:val="00FC7A66"/>
    <w:rsid w:val="00FD093A"/>
    <w:rsid w:val="00FD0DB9"/>
    <w:rsid w:val="00FD133E"/>
    <w:rsid w:val="00FD1F82"/>
    <w:rsid w:val="00FD2E3B"/>
    <w:rsid w:val="00FD2E7C"/>
    <w:rsid w:val="00FD32A5"/>
    <w:rsid w:val="00FD4487"/>
    <w:rsid w:val="00FD4562"/>
    <w:rsid w:val="00FD4675"/>
    <w:rsid w:val="00FD6E55"/>
    <w:rsid w:val="00FD75EC"/>
    <w:rsid w:val="00FD7921"/>
    <w:rsid w:val="00FE027E"/>
    <w:rsid w:val="00FE123F"/>
    <w:rsid w:val="00FE1572"/>
    <w:rsid w:val="00FE184F"/>
    <w:rsid w:val="00FE19A0"/>
    <w:rsid w:val="00FE1C6C"/>
    <w:rsid w:val="00FE253A"/>
    <w:rsid w:val="00FE26DE"/>
    <w:rsid w:val="00FE31EF"/>
    <w:rsid w:val="00FE4821"/>
    <w:rsid w:val="00FE7744"/>
    <w:rsid w:val="00FF0424"/>
    <w:rsid w:val="00FF0C14"/>
    <w:rsid w:val="00FF0C3D"/>
    <w:rsid w:val="00FF25FA"/>
    <w:rsid w:val="00FF2AF0"/>
    <w:rsid w:val="00FF3315"/>
    <w:rsid w:val="00FF3F7A"/>
    <w:rsid w:val="00FF40D6"/>
    <w:rsid w:val="00FF4AE1"/>
    <w:rsid w:val="00FF511F"/>
    <w:rsid w:val="00FF59A5"/>
    <w:rsid w:val="00FF68DD"/>
    <w:rsid w:val="00FF7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B629C-5132-49EE-B3E6-FDC320BC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851" w:right="-14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124C7"/>
    <w:pPr>
      <w:keepNext/>
      <w:widowControl w:val="0"/>
      <w:suppressAutoHyphens/>
      <w:ind w:left="0" w:right="0"/>
      <w:jc w:val="left"/>
      <w:outlineLvl w:val="0"/>
    </w:pPr>
    <w:rPr>
      <w:rFonts w:ascii="Times New Roman" w:eastAsia="Times New Roman" w:hAnsi="Times New Roman" w:cs="Times New Roman"/>
      <w:sz w:val="24"/>
      <w:szCs w:val="20"/>
      <w:lang w:eastAsia="ar-SA"/>
    </w:rPr>
  </w:style>
  <w:style w:type="paragraph" w:styleId="Heading2">
    <w:name w:val="heading 2"/>
    <w:basedOn w:val="Normal"/>
    <w:next w:val="Normal"/>
    <w:link w:val="Heading2Char"/>
    <w:qFormat/>
    <w:rsid w:val="000124C7"/>
    <w:pPr>
      <w:keepNext/>
      <w:suppressAutoHyphens/>
      <w:ind w:left="0" w:right="0"/>
      <w:jc w:val="left"/>
      <w:outlineLvl w:val="1"/>
    </w:pPr>
    <w:rPr>
      <w:rFonts w:ascii="Times New Roman" w:eastAsia="Times New Roman" w:hAnsi="Times New Roman" w:cs="Times New Roman"/>
      <w:b/>
      <w:sz w:val="24"/>
      <w:szCs w:val="20"/>
      <w:lang w:eastAsia="ar-SA"/>
    </w:rPr>
  </w:style>
  <w:style w:type="paragraph" w:styleId="Heading3">
    <w:name w:val="heading 3"/>
    <w:basedOn w:val="Normal"/>
    <w:next w:val="Normal"/>
    <w:link w:val="Heading3Char"/>
    <w:qFormat/>
    <w:rsid w:val="000124C7"/>
    <w:pPr>
      <w:keepNext/>
      <w:suppressAutoHyphens/>
      <w:ind w:left="0" w:right="0"/>
      <w:jc w:val="center"/>
      <w:outlineLvl w:val="2"/>
    </w:pPr>
    <w:rPr>
      <w:rFonts w:ascii="Times New Roman" w:eastAsia="Times New Roman" w:hAnsi="Times New Roman" w:cs="Times New Roman"/>
      <w:b/>
      <w:sz w:val="52"/>
      <w:szCs w:val="20"/>
      <w:lang w:eastAsia="ar-SA"/>
    </w:rPr>
  </w:style>
  <w:style w:type="paragraph" w:styleId="Heading4">
    <w:name w:val="heading 4"/>
    <w:basedOn w:val="Normal"/>
    <w:next w:val="Normal"/>
    <w:link w:val="Heading4Char"/>
    <w:qFormat/>
    <w:rsid w:val="000124C7"/>
    <w:pPr>
      <w:keepNext/>
      <w:widowControl w:val="0"/>
      <w:tabs>
        <w:tab w:val="left" w:pos="3969"/>
      </w:tabs>
      <w:suppressAutoHyphens/>
      <w:ind w:left="0" w:right="0"/>
      <w:jc w:val="left"/>
      <w:outlineLvl w:val="3"/>
    </w:pPr>
    <w:rPr>
      <w:rFonts w:ascii="Times New Roman" w:eastAsia="Times New Roman" w:hAnsi="Times New Roman" w:cs="Times New Roman"/>
      <w:bCs/>
      <w:sz w:val="28"/>
      <w:szCs w:val="20"/>
      <w:lang w:eastAsia="ar-SA"/>
    </w:rPr>
  </w:style>
  <w:style w:type="paragraph" w:styleId="Heading5">
    <w:name w:val="heading 5"/>
    <w:basedOn w:val="Normal"/>
    <w:next w:val="Normal"/>
    <w:link w:val="Heading5Char"/>
    <w:qFormat/>
    <w:rsid w:val="000124C7"/>
    <w:pPr>
      <w:keepNext/>
      <w:suppressAutoHyphens/>
      <w:ind w:left="0" w:right="0"/>
      <w:jc w:val="left"/>
      <w:outlineLvl w:val="4"/>
    </w:pPr>
    <w:rPr>
      <w:rFonts w:ascii="Times New Roman" w:eastAsia="Times New Roman" w:hAnsi="Times New Roman" w:cs="Times New Roman"/>
      <w:b/>
      <w:bCs/>
      <w:sz w:val="28"/>
      <w:szCs w:val="20"/>
      <w:lang w:eastAsia="ar-SA"/>
    </w:rPr>
  </w:style>
  <w:style w:type="paragraph" w:styleId="Heading6">
    <w:name w:val="heading 6"/>
    <w:basedOn w:val="Normal"/>
    <w:next w:val="Normal"/>
    <w:link w:val="Heading6Char"/>
    <w:qFormat/>
    <w:rsid w:val="000124C7"/>
    <w:pPr>
      <w:keepNext/>
      <w:suppressAutoHyphens/>
      <w:ind w:left="0" w:right="0"/>
      <w:jc w:val="left"/>
      <w:outlineLvl w:val="5"/>
    </w:pPr>
    <w:rPr>
      <w:rFonts w:ascii="Times New Roman" w:eastAsia="Times New Roman" w:hAnsi="Times New Roman" w:cs="Times New Roman"/>
      <w:b/>
      <w:sz w:val="24"/>
      <w:szCs w:val="20"/>
      <w:u w:val="single"/>
      <w:lang w:eastAsia="ar-SA"/>
    </w:rPr>
  </w:style>
  <w:style w:type="paragraph" w:styleId="Heading7">
    <w:name w:val="heading 7"/>
    <w:basedOn w:val="Normal"/>
    <w:next w:val="Normal"/>
    <w:link w:val="Heading7Char"/>
    <w:qFormat/>
    <w:rsid w:val="000124C7"/>
    <w:pPr>
      <w:keepNext/>
      <w:numPr>
        <w:ilvl w:val="6"/>
        <w:numId w:val="1"/>
      </w:numPr>
      <w:suppressAutoHyphens/>
      <w:ind w:right="0"/>
      <w:jc w:val="left"/>
      <w:outlineLvl w:val="6"/>
    </w:pPr>
    <w:rPr>
      <w:rFonts w:ascii="Times New Roman" w:eastAsia="Times New Roman" w:hAnsi="Times New Roman" w:cs="Times New Roman"/>
      <w:b/>
      <w:bCs/>
      <w:sz w:val="24"/>
      <w:szCs w:val="20"/>
      <w:lang w:eastAsia="ar-SA"/>
    </w:rPr>
  </w:style>
  <w:style w:type="paragraph" w:styleId="Heading8">
    <w:name w:val="heading 8"/>
    <w:basedOn w:val="Normal"/>
    <w:next w:val="Normal"/>
    <w:link w:val="Heading8Char"/>
    <w:qFormat/>
    <w:rsid w:val="000124C7"/>
    <w:pPr>
      <w:keepNext/>
      <w:suppressAutoHyphens/>
      <w:ind w:left="360" w:right="0"/>
      <w:jc w:val="left"/>
      <w:outlineLvl w:val="7"/>
    </w:pPr>
    <w:rPr>
      <w:rFonts w:ascii="Times New Roman" w:eastAsia="Times New Roman" w:hAnsi="Times New Roman" w:cs="Times New Roman"/>
      <w:b/>
      <w:bCs/>
      <w:sz w:val="24"/>
      <w:szCs w:val="20"/>
      <w:lang w:eastAsia="ar-SA"/>
    </w:rPr>
  </w:style>
  <w:style w:type="paragraph" w:styleId="Heading9">
    <w:name w:val="heading 9"/>
    <w:basedOn w:val="Normal"/>
    <w:next w:val="Normal"/>
    <w:link w:val="Heading9Char"/>
    <w:qFormat/>
    <w:rsid w:val="000124C7"/>
    <w:pPr>
      <w:keepNext/>
      <w:widowControl w:val="0"/>
      <w:suppressAutoHyphens/>
      <w:ind w:left="360" w:right="0"/>
      <w:jc w:val="left"/>
      <w:outlineLvl w:val="8"/>
    </w:pPr>
    <w:rPr>
      <w:rFonts w:ascii="Times New Roman" w:eastAsia="Times New Roman" w:hAnsi="Times New Roman" w:cs="Times New Roman"/>
      <w:b/>
      <w:color w:val="008000"/>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4C7"/>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0124C7"/>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0124C7"/>
    <w:rPr>
      <w:rFonts w:ascii="Times New Roman" w:eastAsia="Times New Roman" w:hAnsi="Times New Roman" w:cs="Times New Roman"/>
      <w:b/>
      <w:sz w:val="52"/>
      <w:szCs w:val="20"/>
      <w:lang w:eastAsia="ar-SA"/>
    </w:rPr>
  </w:style>
  <w:style w:type="character" w:customStyle="1" w:styleId="Heading4Char">
    <w:name w:val="Heading 4 Char"/>
    <w:basedOn w:val="DefaultParagraphFont"/>
    <w:link w:val="Heading4"/>
    <w:rsid w:val="000124C7"/>
    <w:rPr>
      <w:rFonts w:ascii="Times New Roman" w:eastAsia="Times New Roman" w:hAnsi="Times New Roman" w:cs="Times New Roman"/>
      <w:bCs/>
      <w:sz w:val="28"/>
      <w:szCs w:val="20"/>
      <w:lang w:eastAsia="ar-SA"/>
    </w:rPr>
  </w:style>
  <w:style w:type="character" w:customStyle="1" w:styleId="Heading5Char">
    <w:name w:val="Heading 5 Char"/>
    <w:basedOn w:val="DefaultParagraphFont"/>
    <w:link w:val="Heading5"/>
    <w:rsid w:val="000124C7"/>
    <w:rPr>
      <w:rFonts w:ascii="Times New Roman" w:eastAsia="Times New Roman" w:hAnsi="Times New Roman" w:cs="Times New Roman"/>
      <w:b/>
      <w:bCs/>
      <w:sz w:val="28"/>
      <w:szCs w:val="20"/>
      <w:lang w:eastAsia="ar-SA"/>
    </w:rPr>
  </w:style>
  <w:style w:type="character" w:customStyle="1" w:styleId="Heading6Char">
    <w:name w:val="Heading 6 Char"/>
    <w:basedOn w:val="DefaultParagraphFont"/>
    <w:link w:val="Heading6"/>
    <w:rsid w:val="000124C7"/>
    <w:rPr>
      <w:rFonts w:ascii="Times New Roman" w:eastAsia="Times New Roman" w:hAnsi="Times New Roman" w:cs="Times New Roman"/>
      <w:b/>
      <w:sz w:val="24"/>
      <w:szCs w:val="20"/>
      <w:u w:val="single"/>
      <w:lang w:eastAsia="ar-SA"/>
    </w:rPr>
  </w:style>
  <w:style w:type="character" w:customStyle="1" w:styleId="Heading7Char">
    <w:name w:val="Heading 7 Char"/>
    <w:basedOn w:val="DefaultParagraphFont"/>
    <w:link w:val="Heading7"/>
    <w:rsid w:val="000124C7"/>
    <w:rPr>
      <w:rFonts w:ascii="Times New Roman" w:eastAsia="Times New Roman" w:hAnsi="Times New Roman" w:cs="Times New Roman"/>
      <w:b/>
      <w:bCs/>
      <w:sz w:val="24"/>
      <w:szCs w:val="20"/>
      <w:lang w:eastAsia="ar-SA"/>
    </w:rPr>
  </w:style>
  <w:style w:type="character" w:customStyle="1" w:styleId="Heading8Char">
    <w:name w:val="Heading 8 Char"/>
    <w:basedOn w:val="DefaultParagraphFont"/>
    <w:link w:val="Heading8"/>
    <w:rsid w:val="000124C7"/>
    <w:rPr>
      <w:rFonts w:ascii="Times New Roman" w:eastAsia="Times New Roman" w:hAnsi="Times New Roman" w:cs="Times New Roman"/>
      <w:b/>
      <w:bCs/>
      <w:sz w:val="24"/>
      <w:szCs w:val="20"/>
      <w:lang w:eastAsia="ar-SA"/>
    </w:rPr>
  </w:style>
  <w:style w:type="character" w:customStyle="1" w:styleId="Heading9Char">
    <w:name w:val="Heading 9 Char"/>
    <w:basedOn w:val="DefaultParagraphFont"/>
    <w:link w:val="Heading9"/>
    <w:rsid w:val="000124C7"/>
    <w:rPr>
      <w:rFonts w:ascii="Times New Roman" w:eastAsia="Times New Roman" w:hAnsi="Times New Roman" w:cs="Times New Roman"/>
      <w:b/>
      <w:color w:val="008000"/>
      <w:sz w:val="24"/>
      <w:szCs w:val="20"/>
      <w:lang w:eastAsia="ar-SA"/>
    </w:rPr>
  </w:style>
  <w:style w:type="numbering" w:customStyle="1" w:styleId="NoList1">
    <w:name w:val="No List1"/>
    <w:next w:val="NoList"/>
    <w:uiPriority w:val="99"/>
    <w:semiHidden/>
    <w:unhideWhenUsed/>
    <w:rsid w:val="000124C7"/>
  </w:style>
  <w:style w:type="character" w:customStyle="1" w:styleId="WW8Num2z0">
    <w:name w:val="WW8Num2z0"/>
    <w:rsid w:val="000124C7"/>
    <w:rPr>
      <w:rFonts w:ascii="Symbol" w:hAnsi="Symbol"/>
    </w:rPr>
  </w:style>
  <w:style w:type="character" w:customStyle="1" w:styleId="WW8Num4z0">
    <w:name w:val="WW8Num4z0"/>
    <w:rsid w:val="000124C7"/>
    <w:rPr>
      <w:rFonts w:ascii="Symbol" w:hAnsi="Symbol"/>
    </w:rPr>
  </w:style>
  <w:style w:type="character" w:customStyle="1" w:styleId="WW8Num4z1">
    <w:name w:val="WW8Num4z1"/>
    <w:rsid w:val="000124C7"/>
    <w:rPr>
      <w:rFonts w:ascii="Courier New" w:hAnsi="Courier New" w:cs="Courier New"/>
    </w:rPr>
  </w:style>
  <w:style w:type="character" w:customStyle="1" w:styleId="WW8Num4z2">
    <w:name w:val="WW8Num4z2"/>
    <w:rsid w:val="000124C7"/>
    <w:rPr>
      <w:rFonts w:ascii="Wingdings" w:hAnsi="Wingdings"/>
    </w:rPr>
  </w:style>
  <w:style w:type="character" w:customStyle="1" w:styleId="WW8Num5z0">
    <w:name w:val="WW8Num5z0"/>
    <w:rsid w:val="000124C7"/>
    <w:rPr>
      <w:rFonts w:ascii="Wingdings" w:hAnsi="Wingdings" w:cs="Times New Roman"/>
    </w:rPr>
  </w:style>
  <w:style w:type="character" w:customStyle="1" w:styleId="WW8Num6z0">
    <w:name w:val="WW8Num6z0"/>
    <w:rsid w:val="000124C7"/>
    <w:rPr>
      <w:rFonts w:ascii="Symbol" w:hAnsi="Symbol"/>
      <w:sz w:val="20"/>
    </w:rPr>
  </w:style>
  <w:style w:type="character" w:customStyle="1" w:styleId="WW8Num7z0">
    <w:name w:val="WW8Num7z0"/>
    <w:rsid w:val="000124C7"/>
    <w:rPr>
      <w:rFonts w:ascii="Wingdings" w:eastAsia="Times New Roman" w:hAnsi="Wingdings" w:cs="Times New Roman"/>
    </w:rPr>
  </w:style>
  <w:style w:type="character" w:customStyle="1" w:styleId="WW8Num8z0">
    <w:name w:val="WW8Num8z0"/>
    <w:rsid w:val="000124C7"/>
    <w:rPr>
      <w:rFonts w:ascii="Times New Roman" w:eastAsia="Times New Roman" w:hAnsi="Times New Roman" w:cs="Times New Roman"/>
    </w:rPr>
  </w:style>
  <w:style w:type="character" w:customStyle="1" w:styleId="WW8Num8z1">
    <w:name w:val="WW8Num8z1"/>
    <w:rsid w:val="000124C7"/>
    <w:rPr>
      <w:rFonts w:ascii="Courier New" w:hAnsi="Courier New" w:cs="Courier New"/>
    </w:rPr>
  </w:style>
  <w:style w:type="character" w:customStyle="1" w:styleId="WW8Num8z2">
    <w:name w:val="WW8Num8z2"/>
    <w:rsid w:val="000124C7"/>
    <w:rPr>
      <w:rFonts w:ascii="Wingdings" w:hAnsi="Wingdings"/>
    </w:rPr>
  </w:style>
  <w:style w:type="character" w:customStyle="1" w:styleId="WW8Num9z0">
    <w:name w:val="WW8Num9z0"/>
    <w:rsid w:val="000124C7"/>
    <w:rPr>
      <w:rFonts w:ascii="Times New Roman" w:eastAsia="Times New Roman" w:hAnsi="Times New Roman" w:cs="Times New Roman"/>
    </w:rPr>
  </w:style>
  <w:style w:type="character" w:customStyle="1" w:styleId="WW8Num10z0">
    <w:name w:val="WW8Num10z0"/>
    <w:rsid w:val="000124C7"/>
    <w:rPr>
      <w:rFonts w:ascii="Symbol" w:hAnsi="Symbol"/>
      <w:sz w:val="20"/>
    </w:rPr>
  </w:style>
  <w:style w:type="character" w:customStyle="1" w:styleId="WW8Num11z0">
    <w:name w:val="WW8Num11z0"/>
    <w:rsid w:val="000124C7"/>
    <w:rPr>
      <w:rFonts w:ascii="OpenSymbol" w:hAnsi="OpenSymbol"/>
    </w:rPr>
  </w:style>
  <w:style w:type="character" w:customStyle="1" w:styleId="WW8Num12z0">
    <w:name w:val="WW8Num12z0"/>
    <w:rsid w:val="000124C7"/>
    <w:rPr>
      <w:rFonts w:ascii="Times New Roman" w:eastAsia="Times New Roman" w:hAnsi="Times New Roman" w:cs="Times New Roman"/>
    </w:rPr>
  </w:style>
  <w:style w:type="character" w:customStyle="1" w:styleId="WW8Num13z0">
    <w:name w:val="WW8Num13z0"/>
    <w:rsid w:val="000124C7"/>
    <w:rPr>
      <w:rFonts w:ascii="Symbol" w:hAnsi="Symbol"/>
      <w:sz w:val="20"/>
    </w:rPr>
  </w:style>
  <w:style w:type="character" w:customStyle="1" w:styleId="WW8Num13z1">
    <w:name w:val="WW8Num13z1"/>
    <w:rsid w:val="000124C7"/>
    <w:rPr>
      <w:rFonts w:ascii="Courier New" w:hAnsi="Courier New"/>
      <w:sz w:val="20"/>
    </w:rPr>
  </w:style>
  <w:style w:type="character" w:customStyle="1" w:styleId="WW8Num13z2">
    <w:name w:val="WW8Num13z2"/>
    <w:rsid w:val="000124C7"/>
    <w:rPr>
      <w:rFonts w:ascii="Wingdings" w:hAnsi="Wingdings"/>
      <w:sz w:val="20"/>
    </w:rPr>
  </w:style>
  <w:style w:type="character" w:customStyle="1" w:styleId="WW8Num14z0">
    <w:name w:val="WW8Num14z0"/>
    <w:rsid w:val="000124C7"/>
    <w:rPr>
      <w:rFonts w:ascii="OpenSymbol" w:hAnsi="OpenSymbol"/>
    </w:rPr>
  </w:style>
  <w:style w:type="character" w:customStyle="1" w:styleId="WW8Num15z0">
    <w:name w:val="WW8Num15z0"/>
    <w:rsid w:val="000124C7"/>
    <w:rPr>
      <w:rFonts w:ascii="OpenSymbol" w:hAnsi="OpenSymbol"/>
    </w:rPr>
  </w:style>
  <w:style w:type="character" w:customStyle="1" w:styleId="WW8Num16z0">
    <w:name w:val="WW8Num16z0"/>
    <w:rsid w:val="000124C7"/>
    <w:rPr>
      <w:rFonts w:ascii="Times New Roman" w:hAnsi="Times New Roman"/>
      <w:b w:val="0"/>
    </w:rPr>
  </w:style>
  <w:style w:type="character" w:customStyle="1" w:styleId="WW8Num17z0">
    <w:name w:val="WW8Num17z0"/>
    <w:rsid w:val="000124C7"/>
    <w:rPr>
      <w:rFonts w:ascii="Times New Roman" w:eastAsia="Times New Roman" w:hAnsi="Times New Roman" w:cs="Times New Roman"/>
      <w:color w:val="FF0000"/>
    </w:rPr>
  </w:style>
  <w:style w:type="character" w:customStyle="1" w:styleId="WW8Num17z1">
    <w:name w:val="WW8Num17z1"/>
    <w:rsid w:val="000124C7"/>
    <w:rPr>
      <w:rFonts w:ascii="Courier New" w:hAnsi="Courier New"/>
    </w:rPr>
  </w:style>
  <w:style w:type="character" w:customStyle="1" w:styleId="WW8Num17z2">
    <w:name w:val="WW8Num17z2"/>
    <w:rsid w:val="000124C7"/>
    <w:rPr>
      <w:rFonts w:ascii="Wingdings" w:hAnsi="Wingdings"/>
    </w:rPr>
  </w:style>
  <w:style w:type="character" w:customStyle="1" w:styleId="WW8Num18z0">
    <w:name w:val="WW8Num18z0"/>
    <w:rsid w:val="000124C7"/>
    <w:rPr>
      <w:rFonts w:ascii="Symbol" w:hAnsi="Symbol"/>
      <w:sz w:val="20"/>
    </w:rPr>
  </w:style>
  <w:style w:type="character" w:customStyle="1" w:styleId="WW8Num19z0">
    <w:name w:val="WW8Num19z0"/>
    <w:rsid w:val="000124C7"/>
    <w:rPr>
      <w:rFonts w:ascii="Symbol" w:hAnsi="Symbol"/>
      <w:sz w:val="20"/>
    </w:rPr>
  </w:style>
  <w:style w:type="character" w:customStyle="1" w:styleId="WW8Num19z1">
    <w:name w:val="WW8Num19z1"/>
    <w:rsid w:val="000124C7"/>
    <w:rPr>
      <w:rFonts w:ascii="Courier New" w:hAnsi="Courier New"/>
      <w:sz w:val="20"/>
    </w:rPr>
  </w:style>
  <w:style w:type="character" w:customStyle="1" w:styleId="WW8Num19z2">
    <w:name w:val="WW8Num19z2"/>
    <w:rsid w:val="000124C7"/>
    <w:rPr>
      <w:rFonts w:ascii="Wingdings" w:hAnsi="Wingdings"/>
      <w:sz w:val="20"/>
    </w:rPr>
  </w:style>
  <w:style w:type="character" w:customStyle="1" w:styleId="WW8Num20z0">
    <w:name w:val="WW8Num20z0"/>
    <w:rsid w:val="000124C7"/>
    <w:rPr>
      <w:rFonts w:ascii="Symbol" w:hAnsi="Symbol"/>
      <w:sz w:val="20"/>
    </w:rPr>
  </w:style>
  <w:style w:type="character" w:customStyle="1" w:styleId="WW8Num20z1">
    <w:name w:val="WW8Num20z1"/>
    <w:rsid w:val="000124C7"/>
    <w:rPr>
      <w:rFonts w:ascii="Courier New" w:hAnsi="Courier New"/>
      <w:sz w:val="20"/>
    </w:rPr>
  </w:style>
  <w:style w:type="character" w:customStyle="1" w:styleId="WW8Num20z2">
    <w:name w:val="WW8Num20z2"/>
    <w:rsid w:val="000124C7"/>
    <w:rPr>
      <w:rFonts w:ascii="Wingdings" w:hAnsi="Wingdings"/>
      <w:sz w:val="20"/>
    </w:rPr>
  </w:style>
  <w:style w:type="character" w:customStyle="1" w:styleId="WW8Num21z0">
    <w:name w:val="WW8Num21z0"/>
    <w:rsid w:val="000124C7"/>
    <w:rPr>
      <w:rFonts w:ascii="Symbol" w:hAnsi="Symbol"/>
      <w:sz w:val="20"/>
    </w:rPr>
  </w:style>
  <w:style w:type="character" w:customStyle="1" w:styleId="WW8Num21z1">
    <w:name w:val="WW8Num21z1"/>
    <w:rsid w:val="000124C7"/>
    <w:rPr>
      <w:rFonts w:ascii="Courier New" w:hAnsi="Courier New"/>
      <w:sz w:val="20"/>
    </w:rPr>
  </w:style>
  <w:style w:type="character" w:customStyle="1" w:styleId="WW8Num21z2">
    <w:name w:val="WW8Num21z2"/>
    <w:rsid w:val="000124C7"/>
    <w:rPr>
      <w:rFonts w:ascii="Wingdings" w:hAnsi="Wingdings"/>
      <w:sz w:val="20"/>
    </w:rPr>
  </w:style>
  <w:style w:type="character" w:customStyle="1" w:styleId="WW8Num22z0">
    <w:name w:val="WW8Num22z0"/>
    <w:rsid w:val="000124C7"/>
    <w:rPr>
      <w:rFonts w:ascii="Symbol" w:hAnsi="Symbol"/>
      <w:sz w:val="20"/>
    </w:rPr>
  </w:style>
  <w:style w:type="character" w:customStyle="1" w:styleId="WW8Num23z0">
    <w:name w:val="WW8Num23z0"/>
    <w:rsid w:val="000124C7"/>
    <w:rPr>
      <w:rFonts w:ascii="Symbol" w:hAnsi="Symbol"/>
      <w:sz w:val="20"/>
    </w:rPr>
  </w:style>
  <w:style w:type="character" w:customStyle="1" w:styleId="WW8Num23z1">
    <w:name w:val="WW8Num23z1"/>
    <w:rsid w:val="000124C7"/>
    <w:rPr>
      <w:rFonts w:ascii="Courier New" w:hAnsi="Courier New"/>
      <w:sz w:val="20"/>
    </w:rPr>
  </w:style>
  <w:style w:type="character" w:customStyle="1" w:styleId="WW8Num23z2">
    <w:name w:val="WW8Num23z2"/>
    <w:rsid w:val="000124C7"/>
    <w:rPr>
      <w:rFonts w:ascii="Wingdings" w:hAnsi="Wingdings"/>
      <w:sz w:val="20"/>
    </w:rPr>
  </w:style>
  <w:style w:type="character" w:customStyle="1" w:styleId="WW8Num24z0">
    <w:name w:val="WW8Num24z0"/>
    <w:rsid w:val="000124C7"/>
    <w:rPr>
      <w:rFonts w:ascii="Times New Roman" w:hAnsi="Times New Roman" w:cs="Times New Roman"/>
    </w:rPr>
  </w:style>
  <w:style w:type="character" w:customStyle="1" w:styleId="WW8Num25z0">
    <w:name w:val="WW8Num25z0"/>
    <w:rsid w:val="000124C7"/>
    <w:rPr>
      <w:b w:val="0"/>
    </w:rPr>
  </w:style>
  <w:style w:type="character" w:customStyle="1" w:styleId="WW8Num26z0">
    <w:name w:val="WW8Num26z0"/>
    <w:rsid w:val="000124C7"/>
    <w:rPr>
      <w:rFonts w:ascii="Symbol" w:hAnsi="Symbol"/>
      <w:sz w:val="20"/>
    </w:rPr>
  </w:style>
  <w:style w:type="character" w:customStyle="1" w:styleId="WW8Num26z1">
    <w:name w:val="WW8Num26z1"/>
    <w:rsid w:val="000124C7"/>
    <w:rPr>
      <w:rFonts w:ascii="Courier New" w:hAnsi="Courier New"/>
      <w:sz w:val="20"/>
    </w:rPr>
  </w:style>
  <w:style w:type="character" w:customStyle="1" w:styleId="WW8Num26z2">
    <w:name w:val="WW8Num26z2"/>
    <w:rsid w:val="000124C7"/>
    <w:rPr>
      <w:rFonts w:ascii="Wingdings" w:hAnsi="Wingdings"/>
      <w:sz w:val="20"/>
    </w:rPr>
  </w:style>
  <w:style w:type="character" w:customStyle="1" w:styleId="WW8Num27z0">
    <w:name w:val="WW8Num27z0"/>
    <w:rsid w:val="000124C7"/>
    <w:rPr>
      <w:rFonts w:ascii="Times New Roman" w:eastAsia="Times New Roman" w:hAnsi="Times New Roman" w:cs="Times New Roman"/>
    </w:rPr>
  </w:style>
  <w:style w:type="character" w:customStyle="1" w:styleId="Absatz-Standardschriftart">
    <w:name w:val="Absatz-Standardschriftart"/>
    <w:rsid w:val="000124C7"/>
  </w:style>
  <w:style w:type="character" w:customStyle="1" w:styleId="WW-Absatz-Standardschriftart">
    <w:name w:val="WW-Absatz-Standardschriftart"/>
    <w:rsid w:val="000124C7"/>
  </w:style>
  <w:style w:type="character" w:customStyle="1" w:styleId="WW-Absatz-Standardschriftart1">
    <w:name w:val="WW-Absatz-Standardschriftart1"/>
    <w:rsid w:val="000124C7"/>
  </w:style>
  <w:style w:type="character" w:customStyle="1" w:styleId="WW-Absatz-Standardschriftart11">
    <w:name w:val="WW-Absatz-Standardschriftart11"/>
    <w:rsid w:val="000124C7"/>
  </w:style>
  <w:style w:type="character" w:customStyle="1" w:styleId="WW-Absatz-Standardschriftart111">
    <w:name w:val="WW-Absatz-Standardschriftart111"/>
    <w:rsid w:val="000124C7"/>
  </w:style>
  <w:style w:type="character" w:customStyle="1" w:styleId="WW-Absatz-Standardschriftart1111">
    <w:name w:val="WW-Absatz-Standardschriftart1111"/>
    <w:rsid w:val="000124C7"/>
  </w:style>
  <w:style w:type="character" w:customStyle="1" w:styleId="WW-Absatz-Standardschriftart11111">
    <w:name w:val="WW-Absatz-Standardschriftart11111"/>
    <w:rsid w:val="000124C7"/>
  </w:style>
  <w:style w:type="character" w:customStyle="1" w:styleId="WW8Num1z0">
    <w:name w:val="WW8Num1z0"/>
    <w:rsid w:val="000124C7"/>
    <w:rPr>
      <w:rFonts w:ascii="Symbol" w:hAnsi="Symbol"/>
    </w:rPr>
  </w:style>
  <w:style w:type="character" w:customStyle="1" w:styleId="WW8Num6z1">
    <w:name w:val="WW8Num6z1"/>
    <w:rsid w:val="000124C7"/>
    <w:rPr>
      <w:rFonts w:ascii="Courier New" w:hAnsi="Courier New"/>
      <w:sz w:val="20"/>
    </w:rPr>
  </w:style>
  <w:style w:type="character" w:customStyle="1" w:styleId="WW8Num6z2">
    <w:name w:val="WW8Num6z2"/>
    <w:rsid w:val="000124C7"/>
    <w:rPr>
      <w:rFonts w:ascii="Wingdings" w:hAnsi="Wingdings"/>
      <w:sz w:val="20"/>
    </w:rPr>
  </w:style>
  <w:style w:type="character" w:customStyle="1" w:styleId="WW8Num7z1">
    <w:name w:val="WW8Num7z1"/>
    <w:rsid w:val="000124C7"/>
    <w:rPr>
      <w:rFonts w:ascii="Courier New" w:hAnsi="Courier New" w:cs="Courier New"/>
    </w:rPr>
  </w:style>
  <w:style w:type="character" w:customStyle="1" w:styleId="WW8Num7z2">
    <w:name w:val="WW8Num7z2"/>
    <w:rsid w:val="000124C7"/>
    <w:rPr>
      <w:rFonts w:ascii="Wingdings" w:hAnsi="Wingdings"/>
    </w:rPr>
  </w:style>
  <w:style w:type="character" w:customStyle="1" w:styleId="WW8Num7z3">
    <w:name w:val="WW8Num7z3"/>
    <w:rsid w:val="000124C7"/>
    <w:rPr>
      <w:rFonts w:ascii="Symbol" w:hAnsi="Symbol"/>
    </w:rPr>
  </w:style>
  <w:style w:type="character" w:customStyle="1" w:styleId="WW8Num8z3">
    <w:name w:val="WW8Num8z3"/>
    <w:rsid w:val="000124C7"/>
    <w:rPr>
      <w:rFonts w:ascii="Symbol" w:hAnsi="Symbol"/>
    </w:rPr>
  </w:style>
  <w:style w:type="character" w:customStyle="1" w:styleId="WW8Num9z1">
    <w:name w:val="WW8Num9z1"/>
    <w:rsid w:val="000124C7"/>
    <w:rPr>
      <w:rFonts w:ascii="Courier New" w:hAnsi="Courier New" w:cs="Courier New"/>
    </w:rPr>
  </w:style>
  <w:style w:type="character" w:customStyle="1" w:styleId="WW8Num9z2">
    <w:name w:val="WW8Num9z2"/>
    <w:rsid w:val="000124C7"/>
    <w:rPr>
      <w:rFonts w:ascii="Wingdings" w:hAnsi="Wingdings"/>
    </w:rPr>
  </w:style>
  <w:style w:type="character" w:customStyle="1" w:styleId="WW8Num9z3">
    <w:name w:val="WW8Num9z3"/>
    <w:rsid w:val="000124C7"/>
    <w:rPr>
      <w:rFonts w:ascii="Symbol" w:hAnsi="Symbol"/>
    </w:rPr>
  </w:style>
  <w:style w:type="character" w:customStyle="1" w:styleId="WW8Num10z1">
    <w:name w:val="WW8Num10z1"/>
    <w:rsid w:val="000124C7"/>
    <w:rPr>
      <w:rFonts w:ascii="Courier New" w:hAnsi="Courier New"/>
      <w:sz w:val="20"/>
    </w:rPr>
  </w:style>
  <w:style w:type="character" w:customStyle="1" w:styleId="WW8Num10z2">
    <w:name w:val="WW8Num10z2"/>
    <w:rsid w:val="000124C7"/>
    <w:rPr>
      <w:rFonts w:ascii="Wingdings" w:hAnsi="Wingdings"/>
      <w:sz w:val="20"/>
    </w:rPr>
  </w:style>
  <w:style w:type="character" w:customStyle="1" w:styleId="WW8Num12z1">
    <w:name w:val="WW8Num12z1"/>
    <w:rsid w:val="000124C7"/>
    <w:rPr>
      <w:rFonts w:ascii="Courier New" w:hAnsi="Courier New" w:cs="Courier New"/>
    </w:rPr>
  </w:style>
  <w:style w:type="character" w:customStyle="1" w:styleId="WW8Num12z2">
    <w:name w:val="WW8Num12z2"/>
    <w:rsid w:val="000124C7"/>
    <w:rPr>
      <w:rFonts w:ascii="Wingdings" w:hAnsi="Wingdings"/>
    </w:rPr>
  </w:style>
  <w:style w:type="character" w:customStyle="1" w:styleId="WW8Num12z3">
    <w:name w:val="WW8Num12z3"/>
    <w:rsid w:val="000124C7"/>
    <w:rPr>
      <w:rFonts w:ascii="Symbol" w:hAnsi="Symbol"/>
    </w:rPr>
  </w:style>
  <w:style w:type="character" w:customStyle="1" w:styleId="WW8Num17z3">
    <w:name w:val="WW8Num17z3"/>
    <w:rsid w:val="000124C7"/>
    <w:rPr>
      <w:rFonts w:ascii="Symbol" w:hAnsi="Symbol"/>
    </w:rPr>
  </w:style>
  <w:style w:type="character" w:customStyle="1" w:styleId="WW8Num18z1">
    <w:name w:val="WW8Num18z1"/>
    <w:rsid w:val="000124C7"/>
    <w:rPr>
      <w:rFonts w:ascii="Courier New" w:hAnsi="Courier New"/>
      <w:sz w:val="20"/>
    </w:rPr>
  </w:style>
  <w:style w:type="character" w:customStyle="1" w:styleId="WW8Num18z2">
    <w:name w:val="WW8Num18z2"/>
    <w:rsid w:val="000124C7"/>
    <w:rPr>
      <w:rFonts w:ascii="Wingdings" w:hAnsi="Wingdings"/>
      <w:sz w:val="20"/>
    </w:rPr>
  </w:style>
  <w:style w:type="character" w:customStyle="1" w:styleId="WW8Num22z1">
    <w:name w:val="WW8Num22z1"/>
    <w:rsid w:val="000124C7"/>
    <w:rPr>
      <w:rFonts w:ascii="Courier New" w:hAnsi="Courier New"/>
      <w:sz w:val="20"/>
    </w:rPr>
  </w:style>
  <w:style w:type="character" w:customStyle="1" w:styleId="WW8Num22z2">
    <w:name w:val="WW8Num22z2"/>
    <w:rsid w:val="000124C7"/>
    <w:rPr>
      <w:rFonts w:ascii="Wingdings" w:hAnsi="Wingdings"/>
      <w:sz w:val="20"/>
    </w:rPr>
  </w:style>
  <w:style w:type="character" w:customStyle="1" w:styleId="WW8Num27z1">
    <w:name w:val="WW8Num27z1"/>
    <w:rsid w:val="000124C7"/>
    <w:rPr>
      <w:rFonts w:ascii="Courier New" w:hAnsi="Courier New"/>
    </w:rPr>
  </w:style>
  <w:style w:type="character" w:customStyle="1" w:styleId="WW8Num27z2">
    <w:name w:val="WW8Num27z2"/>
    <w:rsid w:val="000124C7"/>
    <w:rPr>
      <w:rFonts w:ascii="Wingdings" w:hAnsi="Wingdings"/>
    </w:rPr>
  </w:style>
  <w:style w:type="character" w:customStyle="1" w:styleId="WW8Num27z3">
    <w:name w:val="WW8Num27z3"/>
    <w:rsid w:val="000124C7"/>
    <w:rPr>
      <w:rFonts w:ascii="Symbol" w:hAnsi="Symbol"/>
    </w:rPr>
  </w:style>
  <w:style w:type="character" w:customStyle="1" w:styleId="WW8Num28z0">
    <w:name w:val="WW8Num28z0"/>
    <w:rsid w:val="000124C7"/>
    <w:rPr>
      <w:rFonts w:ascii="Symbol" w:hAnsi="Symbol"/>
      <w:sz w:val="20"/>
    </w:rPr>
  </w:style>
  <w:style w:type="character" w:customStyle="1" w:styleId="WW8Num28z1">
    <w:name w:val="WW8Num28z1"/>
    <w:rsid w:val="000124C7"/>
    <w:rPr>
      <w:rFonts w:ascii="Courier New" w:hAnsi="Courier New"/>
      <w:sz w:val="20"/>
    </w:rPr>
  </w:style>
  <w:style w:type="character" w:customStyle="1" w:styleId="WW8Num28z2">
    <w:name w:val="WW8Num28z2"/>
    <w:rsid w:val="000124C7"/>
    <w:rPr>
      <w:rFonts w:ascii="Wingdings" w:hAnsi="Wingdings"/>
      <w:sz w:val="20"/>
    </w:rPr>
  </w:style>
  <w:style w:type="character" w:customStyle="1" w:styleId="WW8Num29z0">
    <w:name w:val="WW8Num29z0"/>
    <w:rsid w:val="000124C7"/>
    <w:rPr>
      <w:rFonts w:ascii="Symbol" w:hAnsi="Symbol"/>
      <w:sz w:val="20"/>
    </w:rPr>
  </w:style>
  <w:style w:type="character" w:customStyle="1" w:styleId="WW8Num29z1">
    <w:name w:val="WW8Num29z1"/>
    <w:rsid w:val="000124C7"/>
    <w:rPr>
      <w:rFonts w:ascii="Courier New" w:hAnsi="Courier New"/>
      <w:sz w:val="20"/>
    </w:rPr>
  </w:style>
  <w:style w:type="character" w:customStyle="1" w:styleId="WW8Num29z2">
    <w:name w:val="WW8Num29z2"/>
    <w:rsid w:val="000124C7"/>
    <w:rPr>
      <w:rFonts w:ascii="Wingdings" w:hAnsi="Wingdings"/>
      <w:sz w:val="20"/>
    </w:rPr>
  </w:style>
  <w:style w:type="character" w:customStyle="1" w:styleId="WW8Num30z0">
    <w:name w:val="WW8Num30z0"/>
    <w:rsid w:val="000124C7"/>
    <w:rPr>
      <w:rFonts w:ascii="Symbol" w:hAnsi="Symbol"/>
      <w:sz w:val="20"/>
    </w:rPr>
  </w:style>
  <w:style w:type="character" w:customStyle="1" w:styleId="WW8Num30z1">
    <w:name w:val="WW8Num30z1"/>
    <w:rsid w:val="000124C7"/>
    <w:rPr>
      <w:rFonts w:ascii="Courier New" w:hAnsi="Courier New"/>
      <w:sz w:val="20"/>
    </w:rPr>
  </w:style>
  <w:style w:type="character" w:customStyle="1" w:styleId="WW8Num30z2">
    <w:name w:val="WW8Num30z2"/>
    <w:rsid w:val="000124C7"/>
    <w:rPr>
      <w:rFonts w:ascii="Wingdings" w:hAnsi="Wingdings"/>
      <w:sz w:val="20"/>
    </w:rPr>
  </w:style>
  <w:style w:type="character" w:customStyle="1" w:styleId="WW8Num31z0">
    <w:name w:val="WW8Num31z0"/>
    <w:rsid w:val="000124C7"/>
    <w:rPr>
      <w:rFonts w:ascii="Symbol" w:hAnsi="Symbol"/>
      <w:sz w:val="20"/>
    </w:rPr>
  </w:style>
  <w:style w:type="character" w:customStyle="1" w:styleId="WW8Num31z1">
    <w:name w:val="WW8Num31z1"/>
    <w:rsid w:val="000124C7"/>
    <w:rPr>
      <w:rFonts w:ascii="Courier New" w:hAnsi="Courier New"/>
      <w:sz w:val="20"/>
    </w:rPr>
  </w:style>
  <w:style w:type="character" w:customStyle="1" w:styleId="WW8Num31z2">
    <w:name w:val="WW8Num31z2"/>
    <w:rsid w:val="000124C7"/>
    <w:rPr>
      <w:rFonts w:ascii="Wingdings" w:hAnsi="Wingdings"/>
      <w:sz w:val="20"/>
    </w:rPr>
  </w:style>
  <w:style w:type="character" w:customStyle="1" w:styleId="WW8Num32z0">
    <w:name w:val="WW8Num32z0"/>
    <w:rsid w:val="000124C7"/>
    <w:rPr>
      <w:rFonts w:ascii="Times New Roman" w:eastAsia="Arial Unicode MS" w:hAnsi="Times New Roman" w:cs="Times New Roman"/>
      <w:b w:val="0"/>
    </w:rPr>
  </w:style>
  <w:style w:type="character" w:customStyle="1" w:styleId="WW8Num32z1">
    <w:name w:val="WW8Num32z1"/>
    <w:rsid w:val="000124C7"/>
    <w:rPr>
      <w:rFonts w:ascii="Courier New" w:hAnsi="Courier New"/>
    </w:rPr>
  </w:style>
  <w:style w:type="character" w:customStyle="1" w:styleId="WW8Num32z2">
    <w:name w:val="WW8Num32z2"/>
    <w:rsid w:val="000124C7"/>
    <w:rPr>
      <w:rFonts w:ascii="Wingdings" w:hAnsi="Wingdings"/>
    </w:rPr>
  </w:style>
  <w:style w:type="character" w:customStyle="1" w:styleId="WW8Num32z3">
    <w:name w:val="WW8Num32z3"/>
    <w:rsid w:val="000124C7"/>
    <w:rPr>
      <w:rFonts w:ascii="Symbol" w:hAnsi="Symbol"/>
    </w:rPr>
  </w:style>
  <w:style w:type="character" w:customStyle="1" w:styleId="WW8Num33z0">
    <w:name w:val="WW8Num33z0"/>
    <w:rsid w:val="000124C7"/>
    <w:rPr>
      <w:rFonts w:ascii="Symbol" w:hAnsi="Symbol"/>
      <w:sz w:val="20"/>
    </w:rPr>
  </w:style>
  <w:style w:type="character" w:customStyle="1" w:styleId="WW8Num33z1">
    <w:name w:val="WW8Num33z1"/>
    <w:rsid w:val="000124C7"/>
    <w:rPr>
      <w:rFonts w:ascii="Courier New" w:hAnsi="Courier New"/>
      <w:sz w:val="20"/>
    </w:rPr>
  </w:style>
  <w:style w:type="character" w:customStyle="1" w:styleId="WW8Num33z2">
    <w:name w:val="WW8Num33z2"/>
    <w:rsid w:val="000124C7"/>
    <w:rPr>
      <w:rFonts w:ascii="Wingdings" w:hAnsi="Wingdings"/>
      <w:sz w:val="20"/>
    </w:rPr>
  </w:style>
  <w:style w:type="character" w:customStyle="1" w:styleId="WW8Num34z0">
    <w:name w:val="WW8Num34z0"/>
    <w:rsid w:val="000124C7"/>
    <w:rPr>
      <w:rFonts w:ascii="Times New Roman" w:eastAsia="Arial Unicode MS" w:hAnsi="Times New Roman" w:cs="Times New Roman"/>
    </w:rPr>
  </w:style>
  <w:style w:type="character" w:customStyle="1" w:styleId="WW8Num34z1">
    <w:name w:val="WW8Num34z1"/>
    <w:rsid w:val="000124C7"/>
    <w:rPr>
      <w:rFonts w:ascii="Courier New" w:hAnsi="Courier New"/>
    </w:rPr>
  </w:style>
  <w:style w:type="character" w:customStyle="1" w:styleId="WW8Num34z2">
    <w:name w:val="WW8Num34z2"/>
    <w:rsid w:val="000124C7"/>
    <w:rPr>
      <w:rFonts w:ascii="Wingdings" w:hAnsi="Wingdings"/>
    </w:rPr>
  </w:style>
  <w:style w:type="character" w:customStyle="1" w:styleId="WW8Num34z3">
    <w:name w:val="WW8Num34z3"/>
    <w:rsid w:val="000124C7"/>
    <w:rPr>
      <w:rFonts w:ascii="Symbol" w:hAnsi="Symbol"/>
    </w:rPr>
  </w:style>
  <w:style w:type="character" w:customStyle="1" w:styleId="WW8Num35z0">
    <w:name w:val="WW8Num35z0"/>
    <w:rsid w:val="000124C7"/>
    <w:rPr>
      <w:rFonts w:ascii="Symbol" w:hAnsi="Symbol"/>
    </w:rPr>
  </w:style>
  <w:style w:type="character" w:customStyle="1" w:styleId="WW8Num36z0">
    <w:name w:val="WW8Num36z0"/>
    <w:rsid w:val="000124C7"/>
    <w:rPr>
      <w:rFonts w:ascii="Symbol" w:hAnsi="Symbol"/>
      <w:sz w:val="20"/>
    </w:rPr>
  </w:style>
  <w:style w:type="character" w:customStyle="1" w:styleId="WW8Num36z1">
    <w:name w:val="WW8Num36z1"/>
    <w:rsid w:val="000124C7"/>
    <w:rPr>
      <w:rFonts w:ascii="Courier New" w:hAnsi="Courier New"/>
      <w:sz w:val="20"/>
    </w:rPr>
  </w:style>
  <w:style w:type="character" w:customStyle="1" w:styleId="WW8Num36z2">
    <w:name w:val="WW8Num36z2"/>
    <w:rsid w:val="000124C7"/>
    <w:rPr>
      <w:rFonts w:ascii="Wingdings" w:hAnsi="Wingdings"/>
      <w:sz w:val="20"/>
    </w:rPr>
  </w:style>
  <w:style w:type="character" w:customStyle="1" w:styleId="WW8NumSt1z0">
    <w:name w:val="WW8NumSt1z0"/>
    <w:rsid w:val="000124C7"/>
    <w:rPr>
      <w:rFonts w:ascii="Symbol" w:hAnsi="Symbol"/>
    </w:rPr>
  </w:style>
  <w:style w:type="character" w:customStyle="1" w:styleId="Carpredefinitoparagrafo1">
    <w:name w:val="Car. predefinito paragrafo1"/>
    <w:rsid w:val="000124C7"/>
  </w:style>
  <w:style w:type="character" w:styleId="Hyperlink">
    <w:name w:val="Hyperlink"/>
    <w:basedOn w:val="Carpredefinitoparagrafo1"/>
    <w:rsid w:val="000124C7"/>
    <w:rPr>
      <w:color w:val="0000FF"/>
      <w:u w:val="single"/>
    </w:rPr>
  </w:style>
  <w:style w:type="character" w:styleId="FollowedHyperlink">
    <w:name w:val="FollowedHyperlink"/>
    <w:basedOn w:val="Carpredefinitoparagrafo1"/>
    <w:rsid w:val="000124C7"/>
    <w:rPr>
      <w:color w:val="800080"/>
      <w:u w:val="single"/>
    </w:rPr>
  </w:style>
  <w:style w:type="character" w:styleId="Strong">
    <w:name w:val="Strong"/>
    <w:basedOn w:val="Carpredefinitoparagrafo1"/>
    <w:uiPriority w:val="22"/>
    <w:qFormat/>
    <w:rsid w:val="000124C7"/>
    <w:rPr>
      <w:b/>
      <w:bCs/>
    </w:rPr>
  </w:style>
  <w:style w:type="character" w:customStyle="1" w:styleId="font">
    <w:name w:val="font"/>
    <w:basedOn w:val="Carpredefinitoparagrafo1"/>
    <w:rsid w:val="000124C7"/>
  </w:style>
  <w:style w:type="character" w:customStyle="1" w:styleId="stilemessaggiodipostaelettronica15">
    <w:name w:val="stilemessaggiodipostaelettronica15"/>
    <w:basedOn w:val="Carpredefinitoparagrafo1"/>
    <w:rsid w:val="000124C7"/>
    <w:rPr>
      <w:rFonts w:ascii="Arial" w:hAnsi="Arial" w:cs="Arial"/>
      <w:color w:val="000080"/>
      <w:sz w:val="20"/>
    </w:rPr>
  </w:style>
  <w:style w:type="character" w:customStyle="1" w:styleId="MacchinadascrivereHTML1">
    <w:name w:val="Macchina da scrivere HTML1"/>
    <w:basedOn w:val="Carpredefinitoparagrafo1"/>
    <w:rsid w:val="000124C7"/>
    <w:rPr>
      <w:rFonts w:ascii="Courier New" w:eastAsia="Times New Roman" w:hAnsi="Courier New" w:cs="Courier New"/>
      <w:sz w:val="20"/>
      <w:szCs w:val="20"/>
    </w:rPr>
  </w:style>
  <w:style w:type="character" w:styleId="Emphasis">
    <w:name w:val="Emphasis"/>
    <w:basedOn w:val="Carpredefinitoparagrafo1"/>
    <w:uiPriority w:val="20"/>
    <w:qFormat/>
    <w:rsid w:val="000124C7"/>
    <w:rPr>
      <w:i/>
      <w:iCs/>
    </w:rPr>
  </w:style>
  <w:style w:type="character" w:customStyle="1" w:styleId="nomtitolo1">
    <w:name w:val="nomtitolo1"/>
    <w:basedOn w:val="Carpredefinitoparagrafo1"/>
    <w:rsid w:val="000124C7"/>
    <w:rPr>
      <w:rFonts w:ascii="Verdana" w:hAnsi="Verdana"/>
      <w:b/>
      <w:bCs/>
      <w:color w:val="22377A"/>
      <w:sz w:val="22"/>
      <w:szCs w:val="22"/>
    </w:rPr>
  </w:style>
  <w:style w:type="character" w:customStyle="1" w:styleId="corpotestoleft">
    <w:name w:val="corpotestoleft"/>
    <w:basedOn w:val="Carpredefinitoparagrafo1"/>
    <w:rsid w:val="000124C7"/>
  </w:style>
  <w:style w:type="character" w:customStyle="1" w:styleId="testo1">
    <w:name w:val="testo1"/>
    <w:basedOn w:val="Carpredefinitoparagrafo1"/>
    <w:rsid w:val="000124C7"/>
    <w:rPr>
      <w:rFonts w:ascii="Verdana" w:hAnsi="Verdana"/>
      <w:b w:val="0"/>
      <w:bCs w:val="0"/>
      <w:i w:val="0"/>
      <w:iCs w:val="0"/>
      <w:color w:val="000000"/>
      <w:sz w:val="20"/>
      <w:szCs w:val="20"/>
    </w:rPr>
  </w:style>
  <w:style w:type="character" w:customStyle="1" w:styleId="testo">
    <w:name w:val="testo"/>
    <w:basedOn w:val="Carpredefinitoparagrafo1"/>
    <w:rsid w:val="000124C7"/>
  </w:style>
  <w:style w:type="character" w:customStyle="1" w:styleId="moz-txt-citetags">
    <w:name w:val="moz-txt-citetags"/>
    <w:basedOn w:val="Carpredefinitoparagrafo1"/>
    <w:rsid w:val="000124C7"/>
  </w:style>
  <w:style w:type="character" w:customStyle="1" w:styleId="grame">
    <w:name w:val="grame"/>
    <w:basedOn w:val="Carpredefinitoparagrafo1"/>
    <w:rsid w:val="000124C7"/>
  </w:style>
  <w:style w:type="character" w:customStyle="1" w:styleId="occhiello">
    <w:name w:val="occhiello"/>
    <w:basedOn w:val="Carpredefinitoparagrafo1"/>
    <w:rsid w:val="000124C7"/>
  </w:style>
  <w:style w:type="character" w:customStyle="1" w:styleId="catenaccio">
    <w:name w:val="catenaccio"/>
    <w:basedOn w:val="Carpredefinitoparagrafo1"/>
    <w:rsid w:val="000124C7"/>
  </w:style>
  <w:style w:type="character" w:customStyle="1" w:styleId="firma">
    <w:name w:val="firma"/>
    <w:basedOn w:val="Carpredefinitoparagrafo1"/>
    <w:rsid w:val="000124C7"/>
  </w:style>
  <w:style w:type="character" w:customStyle="1" w:styleId="titolo3">
    <w:name w:val="titolo3"/>
    <w:basedOn w:val="Carpredefinitoparagrafo1"/>
    <w:rsid w:val="000124C7"/>
  </w:style>
  <w:style w:type="character" w:customStyle="1" w:styleId="corpotesto">
    <w:name w:val="corpotesto"/>
    <w:basedOn w:val="Carpredefinitoparagrafo1"/>
    <w:rsid w:val="000124C7"/>
  </w:style>
  <w:style w:type="character" w:customStyle="1" w:styleId="nomtitolo">
    <w:name w:val="nomtitolo"/>
    <w:basedOn w:val="Carpredefinitoparagrafo1"/>
    <w:rsid w:val="000124C7"/>
  </w:style>
  <w:style w:type="character" w:customStyle="1" w:styleId="stile80">
    <w:name w:val="stile80"/>
    <w:basedOn w:val="Carpredefinitoparagrafo1"/>
    <w:rsid w:val="000124C7"/>
  </w:style>
  <w:style w:type="character" w:customStyle="1" w:styleId="stile83">
    <w:name w:val="stile83"/>
    <w:basedOn w:val="Carpredefinitoparagrafo1"/>
    <w:rsid w:val="000124C7"/>
  </w:style>
  <w:style w:type="character" w:customStyle="1" w:styleId="main11">
    <w:name w:val="main11"/>
    <w:basedOn w:val="Carpredefinitoparagrafo1"/>
    <w:rsid w:val="000124C7"/>
  </w:style>
  <w:style w:type="character" w:customStyle="1" w:styleId="testomedium">
    <w:name w:val="testomedium"/>
    <w:basedOn w:val="Carpredefinitoparagrafo1"/>
    <w:rsid w:val="000124C7"/>
  </w:style>
  <w:style w:type="character" w:customStyle="1" w:styleId="font12blubold">
    <w:name w:val="font12blubold"/>
    <w:basedOn w:val="Carpredefinitoparagrafo1"/>
    <w:rsid w:val="000124C7"/>
  </w:style>
  <w:style w:type="character" w:customStyle="1" w:styleId="testosmall">
    <w:name w:val="testosmall"/>
    <w:basedOn w:val="Carpredefinitoparagrafo1"/>
    <w:rsid w:val="000124C7"/>
  </w:style>
  <w:style w:type="character" w:customStyle="1" w:styleId="menusotto">
    <w:name w:val="menusotto"/>
    <w:basedOn w:val="Carpredefinitoparagrafo1"/>
    <w:rsid w:val="000124C7"/>
  </w:style>
  <w:style w:type="character" w:customStyle="1" w:styleId="span">
    <w:name w:val="span"/>
    <w:basedOn w:val="Carpredefinitoparagrafo1"/>
    <w:rsid w:val="000124C7"/>
  </w:style>
  <w:style w:type="character" w:customStyle="1" w:styleId="titolosfo">
    <w:name w:val="titolo_sfo"/>
    <w:basedOn w:val="Carpredefinitoparagrafo1"/>
    <w:rsid w:val="000124C7"/>
  </w:style>
  <w:style w:type="character" w:customStyle="1" w:styleId="sommariosfo">
    <w:name w:val="sommario_sfo"/>
    <w:basedOn w:val="Carpredefinitoparagrafo1"/>
    <w:rsid w:val="000124C7"/>
  </w:style>
  <w:style w:type="character" w:customStyle="1" w:styleId="t14">
    <w:name w:val="t14"/>
    <w:basedOn w:val="Carpredefinitoparagrafo1"/>
    <w:rsid w:val="000124C7"/>
  </w:style>
  <w:style w:type="character" w:customStyle="1" w:styleId="stile1">
    <w:name w:val="stile1"/>
    <w:basedOn w:val="Carpredefinitoparagrafo1"/>
    <w:rsid w:val="000124C7"/>
  </w:style>
  <w:style w:type="character" w:customStyle="1" w:styleId="small">
    <w:name w:val="small"/>
    <w:basedOn w:val="Carpredefinitoparagrafo1"/>
    <w:rsid w:val="000124C7"/>
  </w:style>
  <w:style w:type="character" w:customStyle="1" w:styleId="testo01">
    <w:name w:val="testo01"/>
    <w:basedOn w:val="Carpredefinitoparagrafo1"/>
    <w:rsid w:val="000124C7"/>
  </w:style>
  <w:style w:type="character" w:customStyle="1" w:styleId="titolo-1">
    <w:name w:val="titolo-1"/>
    <w:basedOn w:val="Carpredefinitoparagrafo1"/>
    <w:rsid w:val="000124C7"/>
  </w:style>
  <w:style w:type="character" w:customStyle="1" w:styleId="titolo1">
    <w:name w:val="titolo1"/>
    <w:basedOn w:val="Carpredefinitoparagrafo1"/>
    <w:rsid w:val="000124C7"/>
  </w:style>
  <w:style w:type="character" w:customStyle="1" w:styleId="spelle">
    <w:name w:val="spelle"/>
    <w:basedOn w:val="Carpredefinitoparagrafo1"/>
    <w:rsid w:val="000124C7"/>
  </w:style>
  <w:style w:type="character" w:customStyle="1" w:styleId="coston">
    <w:name w:val="coston"/>
    <w:basedOn w:val="Carpredefinitoparagrafo1"/>
    <w:rsid w:val="000124C7"/>
  </w:style>
  <w:style w:type="character" w:customStyle="1" w:styleId="costoff">
    <w:name w:val="costoff"/>
    <w:basedOn w:val="Carpredefinitoparagrafo1"/>
    <w:rsid w:val="000124C7"/>
  </w:style>
  <w:style w:type="character" w:customStyle="1" w:styleId="txtblue">
    <w:name w:val="txtblue"/>
    <w:basedOn w:val="Carpredefinitoparagrafo1"/>
    <w:rsid w:val="000124C7"/>
  </w:style>
  <w:style w:type="character" w:customStyle="1" w:styleId="evidenziavia">
    <w:name w:val="evidenziavia"/>
    <w:basedOn w:val="Carpredefinitoparagrafo1"/>
    <w:rsid w:val="000124C7"/>
  </w:style>
  <w:style w:type="character" w:customStyle="1" w:styleId="skypetbinnertext">
    <w:name w:val="skype_tb_innertext"/>
    <w:basedOn w:val="Carpredefinitoparagrafo1"/>
    <w:rsid w:val="000124C7"/>
  </w:style>
  <w:style w:type="character" w:customStyle="1" w:styleId="titoloarticolo">
    <w:name w:val="titolo_articolo"/>
    <w:basedOn w:val="Carpredefinitoparagrafo1"/>
    <w:rsid w:val="000124C7"/>
  </w:style>
  <w:style w:type="character" w:customStyle="1" w:styleId="titolosottotitolo">
    <w:name w:val="titolo_sottotitolo"/>
    <w:basedOn w:val="Carpredefinitoparagrafo1"/>
    <w:rsid w:val="000124C7"/>
  </w:style>
  <w:style w:type="character" w:customStyle="1" w:styleId="prodlistdescrizione">
    <w:name w:val="prodlistdescrizione"/>
    <w:basedOn w:val="Carpredefinitoparagrafo1"/>
    <w:rsid w:val="000124C7"/>
  </w:style>
  <w:style w:type="character" w:customStyle="1" w:styleId="boxocchiello">
    <w:name w:val="boxocchiello"/>
    <w:basedOn w:val="Carpredefinitoparagrafo1"/>
    <w:rsid w:val="000124C7"/>
  </w:style>
  <w:style w:type="character" w:customStyle="1" w:styleId="HTMLPreformattedChar">
    <w:name w:val="HTML Preformatted Char"/>
    <w:basedOn w:val="Carpredefinitoparagrafo1"/>
    <w:uiPriority w:val="99"/>
    <w:rsid w:val="000124C7"/>
    <w:rPr>
      <w:rFonts w:ascii="Courier New" w:hAnsi="Courier New" w:cs="Courier New"/>
    </w:rPr>
  </w:style>
  <w:style w:type="character" w:customStyle="1" w:styleId="testobox">
    <w:name w:val="testobox"/>
    <w:basedOn w:val="Carpredefinitoparagrafo1"/>
    <w:rsid w:val="000124C7"/>
  </w:style>
  <w:style w:type="character" w:customStyle="1" w:styleId="nowrap">
    <w:name w:val="nowrap"/>
    <w:basedOn w:val="Carpredefinitoparagrafo1"/>
    <w:rsid w:val="000124C7"/>
  </w:style>
  <w:style w:type="character" w:customStyle="1" w:styleId="legendtext">
    <w:name w:val="legendtext"/>
    <w:basedOn w:val="Carpredefinitoparagrafo1"/>
    <w:rsid w:val="000124C7"/>
  </w:style>
  <w:style w:type="character" w:customStyle="1" w:styleId="imgplane2">
    <w:name w:val="imgplane2"/>
    <w:basedOn w:val="Carpredefinitoparagrafo1"/>
    <w:rsid w:val="000124C7"/>
  </w:style>
  <w:style w:type="character" w:customStyle="1" w:styleId="vgbaramountbestprice">
    <w:name w:val="vg_bar_amount_bestprice"/>
    <w:basedOn w:val="Carpredefinitoparagrafo1"/>
    <w:rsid w:val="000124C7"/>
  </w:style>
  <w:style w:type="character" w:customStyle="1" w:styleId="vgtext14bestprice">
    <w:name w:val="vg_text14_bestprice"/>
    <w:basedOn w:val="Carpredefinitoparagrafo1"/>
    <w:rsid w:val="000124C7"/>
  </w:style>
  <w:style w:type="character" w:customStyle="1" w:styleId="vgtext15bestprice">
    <w:name w:val="vg_text15_bestprice"/>
    <w:basedOn w:val="Carpredefinitoparagrafo1"/>
    <w:rsid w:val="000124C7"/>
  </w:style>
  <w:style w:type="character" w:customStyle="1" w:styleId="vgtext16bestprice">
    <w:name w:val="vg_text16_bestprice"/>
    <w:basedOn w:val="Carpredefinitoparagrafo1"/>
    <w:rsid w:val="000124C7"/>
  </w:style>
  <w:style w:type="character" w:customStyle="1" w:styleId="vglegtype">
    <w:name w:val="vg_leg_type"/>
    <w:basedOn w:val="Carpredefinitoparagrafo1"/>
    <w:rsid w:val="000124C7"/>
  </w:style>
  <w:style w:type="character" w:customStyle="1" w:styleId="vglegdate">
    <w:name w:val="vg_leg_date"/>
    <w:basedOn w:val="Carpredefinitoparagrafo1"/>
    <w:rsid w:val="000124C7"/>
  </w:style>
  <w:style w:type="character" w:customStyle="1" w:styleId="vgleghour1">
    <w:name w:val="vg_leg_hour1"/>
    <w:basedOn w:val="Carpredefinitoparagrafo1"/>
    <w:rsid w:val="000124C7"/>
  </w:style>
  <w:style w:type="character" w:customStyle="1" w:styleId="vgleghour2">
    <w:name w:val="vg_leg_hour2"/>
    <w:basedOn w:val="Carpredefinitoparagrafo1"/>
    <w:rsid w:val="000124C7"/>
  </w:style>
  <w:style w:type="character" w:customStyle="1" w:styleId="vglegstop">
    <w:name w:val="vg_leg_stop"/>
    <w:basedOn w:val="Carpredefinitoparagrafo1"/>
    <w:rsid w:val="000124C7"/>
  </w:style>
  <w:style w:type="character" w:customStyle="1" w:styleId="vglegdepartureairport">
    <w:name w:val="vg_leg_departure_airport"/>
    <w:basedOn w:val="Carpredefinitoparagrafo1"/>
    <w:rsid w:val="000124C7"/>
  </w:style>
  <w:style w:type="character" w:customStyle="1" w:styleId="vglegarrivalairport">
    <w:name w:val="vg_leg_arrival_airport"/>
    <w:basedOn w:val="Carpredefinitoparagrafo1"/>
    <w:rsid w:val="000124C7"/>
  </w:style>
  <w:style w:type="character" w:customStyle="1" w:styleId="vglegamount">
    <w:name w:val="vg_leg_amount"/>
    <w:basedOn w:val="Carpredefinitoparagrafo1"/>
    <w:rsid w:val="000124C7"/>
  </w:style>
  <w:style w:type="character" w:customStyle="1" w:styleId="articleseperator">
    <w:name w:val="article_seperator"/>
    <w:basedOn w:val="Carpredefinitoparagrafo1"/>
    <w:rsid w:val="000124C7"/>
  </w:style>
  <w:style w:type="character" w:customStyle="1" w:styleId="FootnoteTextChar">
    <w:name w:val="Footnote Text Char"/>
    <w:basedOn w:val="Carpredefinitoparagrafo1"/>
    <w:uiPriority w:val="99"/>
    <w:rsid w:val="000124C7"/>
  </w:style>
  <w:style w:type="character" w:customStyle="1" w:styleId="Caratteredellanota">
    <w:name w:val="Carattere della nota"/>
    <w:basedOn w:val="Carpredefinitoparagrafo1"/>
    <w:rsid w:val="000124C7"/>
    <w:rPr>
      <w:vertAlign w:val="superscript"/>
    </w:rPr>
  </w:style>
  <w:style w:type="character" w:customStyle="1" w:styleId="titoloblu">
    <w:name w:val="titolo_blu"/>
    <w:basedOn w:val="Carpredefinitoparagrafo1"/>
    <w:rsid w:val="000124C7"/>
  </w:style>
  <w:style w:type="character" w:customStyle="1" w:styleId="data">
    <w:name w:val="data"/>
    <w:basedOn w:val="Carpredefinitoparagrafo1"/>
    <w:rsid w:val="000124C7"/>
  </w:style>
  <w:style w:type="character" w:customStyle="1" w:styleId="maiuscolo">
    <w:name w:val="maiuscolo"/>
    <w:basedOn w:val="Carpredefinitoparagrafo1"/>
    <w:rsid w:val="000124C7"/>
  </w:style>
  <w:style w:type="character" w:customStyle="1" w:styleId="postal-code">
    <w:name w:val="postal-code"/>
    <w:basedOn w:val="Carpredefinitoparagrafo1"/>
    <w:rsid w:val="000124C7"/>
  </w:style>
  <w:style w:type="character" w:customStyle="1" w:styleId="locality">
    <w:name w:val="locality"/>
    <w:basedOn w:val="Carpredefinitoparagrafo1"/>
    <w:rsid w:val="000124C7"/>
  </w:style>
  <w:style w:type="character" w:customStyle="1" w:styleId="region">
    <w:name w:val="region"/>
    <w:basedOn w:val="Carpredefinitoparagrafo1"/>
    <w:rsid w:val="000124C7"/>
  </w:style>
  <w:style w:type="character" w:customStyle="1" w:styleId="street-address">
    <w:name w:val="street-address"/>
    <w:basedOn w:val="Carpredefinitoparagrafo1"/>
    <w:rsid w:val="000124C7"/>
  </w:style>
  <w:style w:type="character" w:customStyle="1" w:styleId="type">
    <w:name w:val="type"/>
    <w:basedOn w:val="Carpredefinitoparagrafo1"/>
    <w:rsid w:val="000124C7"/>
  </w:style>
  <w:style w:type="character" w:customStyle="1" w:styleId="testobig">
    <w:name w:val="testobig"/>
    <w:basedOn w:val="Carpredefinitoparagrafo1"/>
    <w:rsid w:val="000124C7"/>
  </w:style>
  <w:style w:type="character" w:customStyle="1" w:styleId="stilemessaggiodipostaelettronica17">
    <w:name w:val="stilemessaggiodipostaelettronica17"/>
    <w:basedOn w:val="Carpredefinitoparagrafo1"/>
    <w:rsid w:val="000124C7"/>
  </w:style>
  <w:style w:type="character" w:customStyle="1" w:styleId="stilemessaggiodipostaelettronica19">
    <w:name w:val="stilemessaggiodipostaelettronica19"/>
    <w:basedOn w:val="Carpredefinitoparagrafo1"/>
    <w:rsid w:val="000124C7"/>
  </w:style>
  <w:style w:type="character" w:customStyle="1" w:styleId="tcorpotesto1">
    <w:name w:val="tcorpotesto1"/>
    <w:basedOn w:val="Carpredefinitoparagrafo1"/>
    <w:rsid w:val="000124C7"/>
  </w:style>
  <w:style w:type="character" w:customStyle="1" w:styleId="volonormale">
    <w:name w:val="volonormale"/>
    <w:basedOn w:val="Carpredefinitoparagrafo1"/>
    <w:rsid w:val="000124C7"/>
  </w:style>
  <w:style w:type="character" w:customStyle="1" w:styleId="t2">
    <w:name w:val="t2"/>
    <w:basedOn w:val="Carpredefinitoparagrafo1"/>
    <w:rsid w:val="000124C7"/>
  </w:style>
  <w:style w:type="character" w:customStyle="1" w:styleId="nero12">
    <w:name w:val="nero12"/>
    <w:basedOn w:val="Carpredefinitoparagrafo1"/>
    <w:rsid w:val="000124C7"/>
  </w:style>
  <w:style w:type="character" w:customStyle="1" w:styleId="etaelencoannunci">
    <w:name w:val="etaelencoannunci"/>
    <w:basedOn w:val="Carpredefinitoparagrafo1"/>
    <w:rsid w:val="000124C7"/>
  </w:style>
  <w:style w:type="character" w:customStyle="1" w:styleId="etichettacar">
    <w:name w:val="etichetta_car"/>
    <w:basedOn w:val="Carpredefinitoparagrafo1"/>
    <w:rsid w:val="000124C7"/>
  </w:style>
  <w:style w:type="character" w:customStyle="1" w:styleId="textbold">
    <w:name w:val="textbold"/>
    <w:basedOn w:val="Carpredefinitoparagrafo1"/>
    <w:rsid w:val="000124C7"/>
  </w:style>
  <w:style w:type="character" w:customStyle="1" w:styleId="Normal1">
    <w:name w:val="Normal1"/>
    <w:basedOn w:val="Carpredefinitoparagrafo1"/>
    <w:rsid w:val="000124C7"/>
  </w:style>
  <w:style w:type="paragraph" w:customStyle="1" w:styleId="Intestazione1">
    <w:name w:val="Intestazione1"/>
    <w:basedOn w:val="Normal"/>
    <w:next w:val="BodyText"/>
    <w:rsid w:val="000124C7"/>
    <w:pPr>
      <w:keepNext/>
      <w:suppressAutoHyphens/>
      <w:spacing w:before="240" w:after="120"/>
      <w:ind w:left="0" w:right="0"/>
      <w:jc w:val="left"/>
    </w:pPr>
    <w:rPr>
      <w:rFonts w:ascii="Arial" w:eastAsia="SimSun" w:hAnsi="Arial" w:cs="Mangal"/>
      <w:sz w:val="28"/>
      <w:szCs w:val="28"/>
      <w:lang w:val="en-US" w:eastAsia="ar-SA"/>
    </w:rPr>
  </w:style>
  <w:style w:type="paragraph" w:styleId="BodyText">
    <w:name w:val="Body Text"/>
    <w:basedOn w:val="Normal"/>
    <w:link w:val="BodyTextChar"/>
    <w:rsid w:val="000124C7"/>
    <w:pPr>
      <w:suppressAutoHyphens/>
      <w:ind w:left="0" w:right="0"/>
      <w:jc w:val="left"/>
    </w:pPr>
    <w:rPr>
      <w:rFonts w:ascii="Times New Roman" w:eastAsia="Times New Roman" w:hAnsi="Times New Roman" w:cs="Times New Roman"/>
      <w:b/>
      <w:sz w:val="24"/>
      <w:szCs w:val="20"/>
      <w:lang w:val="en-US" w:eastAsia="ar-SA"/>
    </w:rPr>
  </w:style>
  <w:style w:type="character" w:customStyle="1" w:styleId="BodyTextChar">
    <w:name w:val="Body Text Char"/>
    <w:basedOn w:val="DefaultParagraphFont"/>
    <w:link w:val="BodyText"/>
    <w:rsid w:val="000124C7"/>
    <w:rPr>
      <w:rFonts w:ascii="Times New Roman" w:eastAsia="Times New Roman" w:hAnsi="Times New Roman" w:cs="Times New Roman"/>
      <w:b/>
      <w:sz w:val="24"/>
      <w:szCs w:val="20"/>
      <w:lang w:val="en-US" w:eastAsia="ar-SA"/>
    </w:rPr>
  </w:style>
  <w:style w:type="paragraph" w:styleId="List">
    <w:name w:val="List"/>
    <w:basedOn w:val="BodyText"/>
    <w:rsid w:val="000124C7"/>
    <w:rPr>
      <w:rFonts w:cs="Mangal"/>
    </w:rPr>
  </w:style>
  <w:style w:type="paragraph" w:customStyle="1" w:styleId="Didascalia1">
    <w:name w:val="Didascalia1"/>
    <w:basedOn w:val="Normal"/>
    <w:rsid w:val="000124C7"/>
    <w:pPr>
      <w:suppressLineNumbers/>
      <w:suppressAutoHyphens/>
      <w:spacing w:before="120" w:after="120"/>
      <w:ind w:left="0" w:right="0"/>
      <w:jc w:val="left"/>
    </w:pPr>
    <w:rPr>
      <w:rFonts w:ascii="Times New Roman" w:eastAsia="Times New Roman" w:hAnsi="Times New Roman" w:cs="Mangal"/>
      <w:i/>
      <w:iCs/>
      <w:sz w:val="24"/>
      <w:szCs w:val="24"/>
      <w:lang w:val="en-US" w:eastAsia="ar-SA"/>
    </w:rPr>
  </w:style>
  <w:style w:type="paragraph" w:customStyle="1" w:styleId="Indice">
    <w:name w:val="Indice"/>
    <w:basedOn w:val="Normal"/>
    <w:rsid w:val="000124C7"/>
    <w:pPr>
      <w:suppressLineNumbers/>
      <w:suppressAutoHyphens/>
      <w:ind w:left="0" w:right="0"/>
      <w:jc w:val="left"/>
    </w:pPr>
    <w:rPr>
      <w:rFonts w:ascii="Times New Roman" w:eastAsia="Times New Roman" w:hAnsi="Times New Roman" w:cs="Mangal"/>
      <w:sz w:val="24"/>
      <w:szCs w:val="20"/>
      <w:lang w:val="en-US" w:eastAsia="ar-SA"/>
    </w:rPr>
  </w:style>
  <w:style w:type="paragraph" w:customStyle="1" w:styleId="Corpodeltesto21">
    <w:name w:val="Corpo del testo 21"/>
    <w:basedOn w:val="Normal"/>
    <w:rsid w:val="000124C7"/>
    <w:pPr>
      <w:suppressAutoHyphens/>
      <w:ind w:left="0" w:right="0"/>
    </w:pPr>
    <w:rPr>
      <w:rFonts w:ascii="Times New Roman" w:eastAsia="Times New Roman" w:hAnsi="Times New Roman" w:cs="Times New Roman"/>
      <w:bCs/>
      <w:sz w:val="24"/>
      <w:szCs w:val="20"/>
      <w:lang w:eastAsia="ar-SA"/>
    </w:rPr>
  </w:style>
  <w:style w:type="paragraph" w:customStyle="1" w:styleId="Testonormale1">
    <w:name w:val="Testo normale1"/>
    <w:basedOn w:val="Normal"/>
    <w:rsid w:val="000124C7"/>
    <w:pPr>
      <w:suppressAutoHyphens/>
      <w:ind w:left="0" w:right="0"/>
      <w:jc w:val="left"/>
    </w:pPr>
    <w:rPr>
      <w:rFonts w:ascii="Courier New" w:eastAsia="Times New Roman" w:hAnsi="Courier New" w:cs="Courier New"/>
      <w:sz w:val="24"/>
      <w:szCs w:val="20"/>
      <w:lang w:eastAsia="ar-SA"/>
    </w:rPr>
  </w:style>
  <w:style w:type="paragraph" w:customStyle="1" w:styleId="Corpodeltesto31">
    <w:name w:val="Corpo del testo 31"/>
    <w:basedOn w:val="Normal"/>
    <w:rsid w:val="000124C7"/>
    <w:pPr>
      <w:suppressAutoHyphens/>
      <w:ind w:left="0" w:right="0"/>
      <w:jc w:val="left"/>
    </w:pPr>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0124C7"/>
    <w:pPr>
      <w:suppressAutoHyphens/>
      <w:spacing w:before="280" w:after="280"/>
      <w:ind w:left="0" w:right="0"/>
      <w:jc w:val="left"/>
    </w:pPr>
    <w:rPr>
      <w:rFonts w:ascii="Arial Unicode MS" w:eastAsia="Arial Unicode MS" w:hAnsi="Arial Unicode MS" w:cs="Arial Unicode MS"/>
      <w:sz w:val="24"/>
      <w:szCs w:val="24"/>
      <w:lang w:eastAsia="ar-SA"/>
    </w:rPr>
  </w:style>
  <w:style w:type="character" w:customStyle="1" w:styleId="HeaderChar">
    <w:name w:val="Header Char"/>
    <w:basedOn w:val="DefaultParagraphFont"/>
    <w:link w:val="Header"/>
    <w:uiPriority w:val="99"/>
    <w:rsid w:val="000124C7"/>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0124C7"/>
    <w:pPr>
      <w:suppressAutoHyphens/>
      <w:spacing w:before="280" w:after="280"/>
      <w:ind w:left="0" w:right="0"/>
      <w:jc w:val="left"/>
    </w:pPr>
    <w:rPr>
      <w:rFonts w:ascii="Arial Unicode MS" w:eastAsia="Arial Unicode MS" w:hAnsi="Arial Unicode MS" w:cs="Arial Unicode MS"/>
      <w:sz w:val="24"/>
      <w:szCs w:val="24"/>
      <w:lang w:eastAsia="ar-SA"/>
    </w:rPr>
  </w:style>
  <w:style w:type="character" w:customStyle="1" w:styleId="BodyTextIndentChar">
    <w:name w:val="Body Text Indent Char"/>
    <w:basedOn w:val="DefaultParagraphFont"/>
    <w:link w:val="BodyTextIndent"/>
    <w:rsid w:val="000124C7"/>
    <w:rPr>
      <w:rFonts w:ascii="Arial Unicode MS" w:eastAsia="Arial Unicode MS" w:hAnsi="Arial Unicode MS" w:cs="Arial Unicode MS"/>
      <w:sz w:val="24"/>
      <w:szCs w:val="24"/>
      <w:lang w:eastAsia="ar-SA"/>
    </w:rPr>
  </w:style>
  <w:style w:type="paragraph" w:customStyle="1" w:styleId="NormaleWeb1">
    <w:name w:val="Normale (Web)1"/>
    <w:basedOn w:val="Normal"/>
    <w:rsid w:val="000124C7"/>
    <w:pPr>
      <w:suppressAutoHyphens/>
      <w:spacing w:before="280" w:after="280"/>
      <w:ind w:left="0" w:right="0"/>
      <w:jc w:val="left"/>
    </w:pPr>
    <w:rPr>
      <w:rFonts w:ascii="Arial Unicode MS" w:eastAsia="Arial Unicode MS" w:hAnsi="Arial Unicode MS" w:cs="Arial Unicode MS"/>
      <w:color w:val="000000"/>
      <w:sz w:val="24"/>
      <w:szCs w:val="24"/>
      <w:lang w:eastAsia="ar-SA"/>
    </w:rPr>
  </w:style>
  <w:style w:type="paragraph" w:styleId="Title">
    <w:name w:val="Title"/>
    <w:basedOn w:val="Normal"/>
    <w:next w:val="Subtitle"/>
    <w:link w:val="TitleChar"/>
    <w:qFormat/>
    <w:rsid w:val="000124C7"/>
    <w:pPr>
      <w:suppressAutoHyphens/>
      <w:spacing w:after="120"/>
      <w:ind w:left="0" w:right="0"/>
      <w:jc w:val="center"/>
    </w:pPr>
    <w:rPr>
      <w:rFonts w:ascii="Tahoma" w:eastAsia="Times New Roman" w:hAnsi="Tahoma" w:cs="Tahoma"/>
      <w:b/>
      <w:bCs/>
      <w:sz w:val="24"/>
      <w:szCs w:val="24"/>
      <w:lang w:eastAsia="ar-SA"/>
    </w:rPr>
  </w:style>
  <w:style w:type="character" w:customStyle="1" w:styleId="TitleChar">
    <w:name w:val="Title Char"/>
    <w:basedOn w:val="DefaultParagraphFont"/>
    <w:link w:val="Title"/>
    <w:rsid w:val="000124C7"/>
    <w:rPr>
      <w:rFonts w:ascii="Tahoma" w:eastAsia="Times New Roman" w:hAnsi="Tahoma" w:cs="Tahoma"/>
      <w:b/>
      <w:bCs/>
      <w:sz w:val="24"/>
      <w:szCs w:val="24"/>
      <w:lang w:eastAsia="ar-SA"/>
    </w:rPr>
  </w:style>
  <w:style w:type="paragraph" w:styleId="Subtitle">
    <w:name w:val="Subtitle"/>
    <w:basedOn w:val="Intestazione1"/>
    <w:next w:val="BodyText"/>
    <w:link w:val="SubtitleChar"/>
    <w:qFormat/>
    <w:rsid w:val="000124C7"/>
    <w:pPr>
      <w:jc w:val="center"/>
    </w:pPr>
    <w:rPr>
      <w:i/>
      <w:iCs/>
    </w:rPr>
  </w:style>
  <w:style w:type="character" w:customStyle="1" w:styleId="SubtitleChar">
    <w:name w:val="Subtitle Char"/>
    <w:basedOn w:val="DefaultParagraphFont"/>
    <w:link w:val="Subtitle"/>
    <w:rsid w:val="000124C7"/>
    <w:rPr>
      <w:rFonts w:ascii="Arial" w:eastAsia="SimSun" w:hAnsi="Arial" w:cs="Mangal"/>
      <w:i/>
      <w:iCs/>
      <w:sz w:val="28"/>
      <w:szCs w:val="28"/>
      <w:lang w:val="en-US" w:eastAsia="ar-SA"/>
    </w:rPr>
  </w:style>
  <w:style w:type="paragraph" w:customStyle="1" w:styleId="Rientrocorpodeltesto21">
    <w:name w:val="Rientro corpo del testo 21"/>
    <w:basedOn w:val="Normal"/>
    <w:rsid w:val="000124C7"/>
    <w:pPr>
      <w:widowControl w:val="0"/>
      <w:tabs>
        <w:tab w:val="left" w:pos="5387"/>
      </w:tabs>
      <w:suppressAutoHyphens/>
      <w:ind w:left="360" w:right="0"/>
      <w:jc w:val="left"/>
    </w:pPr>
    <w:rPr>
      <w:rFonts w:ascii="Times New Roman" w:eastAsia="Times New Roman" w:hAnsi="Times New Roman" w:cs="Times New Roman"/>
      <w:color w:val="003366"/>
      <w:sz w:val="24"/>
      <w:szCs w:val="20"/>
      <w:lang w:eastAsia="ar-SA"/>
    </w:rPr>
  </w:style>
  <w:style w:type="paragraph" w:customStyle="1" w:styleId="Firmadipostaelettronica1">
    <w:name w:val="Firma di posta elettronica1"/>
    <w:basedOn w:val="Normal"/>
    <w:rsid w:val="000124C7"/>
    <w:pPr>
      <w:suppressAutoHyphens/>
      <w:ind w:left="0" w:right="0"/>
      <w:jc w:val="left"/>
    </w:pPr>
    <w:rPr>
      <w:rFonts w:ascii="Times New Roman" w:eastAsia="Times New Roman" w:hAnsi="Times New Roman" w:cs="Times New Roman"/>
      <w:sz w:val="24"/>
      <w:szCs w:val="24"/>
      <w:lang w:eastAsia="ar-SA"/>
    </w:rPr>
  </w:style>
  <w:style w:type="paragraph" w:customStyle="1" w:styleId="PreformattatoHTML1">
    <w:name w:val="Preformattato HTML1"/>
    <w:basedOn w:val="Normal"/>
    <w:rsid w:val="00012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0"/>
      <w:jc w:val="left"/>
    </w:pPr>
    <w:rPr>
      <w:rFonts w:ascii="Courier New" w:eastAsia="Times New Roman" w:hAnsi="Courier New" w:cs="Courier New"/>
      <w:sz w:val="20"/>
      <w:szCs w:val="20"/>
      <w:lang w:eastAsia="ar-SA"/>
    </w:rPr>
  </w:style>
  <w:style w:type="paragraph" w:customStyle="1" w:styleId="titolo">
    <w:name w:val="titolo"/>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articolo">
    <w:name w:val="articolo"/>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z-TopofForm1">
    <w:name w:val="z-Top of Form1"/>
    <w:basedOn w:val="Normal"/>
    <w:next w:val="Normal"/>
    <w:rsid w:val="000124C7"/>
    <w:pPr>
      <w:pBdr>
        <w:bottom w:val="single" w:sz="4" w:space="1" w:color="000000"/>
      </w:pBdr>
      <w:suppressAutoHyphens/>
      <w:ind w:left="0" w:right="0"/>
      <w:jc w:val="center"/>
    </w:pPr>
    <w:rPr>
      <w:rFonts w:ascii="Arial" w:eastAsia="Times New Roman" w:hAnsi="Arial" w:cs="Arial"/>
      <w:vanish/>
      <w:sz w:val="16"/>
      <w:szCs w:val="16"/>
      <w:lang w:eastAsia="ar-SA"/>
    </w:rPr>
  </w:style>
  <w:style w:type="paragraph" w:customStyle="1" w:styleId="z-BottomofForm1">
    <w:name w:val="z-Bottom of Form1"/>
    <w:basedOn w:val="Normal"/>
    <w:next w:val="Normal"/>
    <w:rsid w:val="000124C7"/>
    <w:pPr>
      <w:pBdr>
        <w:top w:val="single" w:sz="4" w:space="1" w:color="000000"/>
      </w:pBdr>
      <w:suppressAutoHyphens/>
      <w:ind w:left="0" w:right="0"/>
      <w:jc w:val="center"/>
    </w:pPr>
    <w:rPr>
      <w:rFonts w:ascii="Arial" w:eastAsia="Times New Roman" w:hAnsi="Arial" w:cs="Arial"/>
      <w:vanish/>
      <w:sz w:val="16"/>
      <w:szCs w:val="16"/>
      <w:lang w:eastAsia="ar-SA"/>
    </w:rPr>
  </w:style>
  <w:style w:type="paragraph" w:customStyle="1" w:styleId="BaseIntestazione">
    <w:name w:val="Base Intestazione"/>
    <w:basedOn w:val="Normal"/>
    <w:rsid w:val="000124C7"/>
    <w:pPr>
      <w:keepLines/>
      <w:tabs>
        <w:tab w:val="center" w:pos="7200"/>
        <w:tab w:val="right" w:pos="14400"/>
      </w:tabs>
      <w:suppressAutoHyphens/>
      <w:spacing w:after="240" w:line="240" w:lineRule="atLeast"/>
      <w:ind w:left="0" w:right="0"/>
      <w:jc w:val="center"/>
    </w:pPr>
    <w:rPr>
      <w:rFonts w:ascii="Garamond" w:eastAsia="Times New Roman" w:hAnsi="Garamond" w:cs="Times New Roman"/>
      <w:spacing w:val="80"/>
      <w:szCs w:val="20"/>
      <w:lang w:eastAsia="ar-SA"/>
    </w:rPr>
  </w:style>
  <w:style w:type="paragraph" w:customStyle="1" w:styleId="luogo">
    <w:name w:val="luogo"/>
    <w:basedOn w:val="Normal"/>
    <w:rsid w:val="000124C7"/>
    <w:pPr>
      <w:suppressAutoHyphens/>
      <w:spacing w:before="280" w:after="280"/>
      <w:ind w:left="0" w:right="0"/>
      <w:jc w:val="left"/>
    </w:pPr>
    <w:rPr>
      <w:rFonts w:ascii="Times New Roman" w:eastAsia="Times New Roman" w:hAnsi="Times New Roman" w:cs="Times New Roman"/>
      <w:color w:val="000000"/>
      <w:sz w:val="24"/>
      <w:szCs w:val="24"/>
      <w:lang w:eastAsia="ar-SA"/>
    </w:rPr>
  </w:style>
  <w:style w:type="paragraph" w:customStyle="1" w:styleId="testo-box">
    <w:name w:val="testo-box"/>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normale">
    <w:name w:val="normale"/>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normaleweb3">
    <w:name w:val="normaleweb3"/>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Puntoelenco1">
    <w:name w:val="Punto elenco1"/>
    <w:basedOn w:val="Normal"/>
    <w:rsid w:val="000124C7"/>
    <w:pPr>
      <w:numPr>
        <w:numId w:val="2"/>
      </w:numPr>
      <w:suppressAutoHyphens/>
      <w:ind w:right="0"/>
      <w:jc w:val="left"/>
    </w:pPr>
    <w:rPr>
      <w:rFonts w:ascii="Times New Roman" w:eastAsia="Times New Roman" w:hAnsi="Times New Roman" w:cs="Times New Roman"/>
      <w:sz w:val="24"/>
      <w:szCs w:val="20"/>
      <w:lang w:val="en-US" w:eastAsia="ar-SA"/>
    </w:rPr>
  </w:style>
  <w:style w:type="paragraph" w:customStyle="1" w:styleId="titre3">
    <w:name w:val="titre3"/>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textejustify">
    <w:name w:val="textejustify"/>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main">
    <w:name w:val="main"/>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Default">
    <w:name w:val="Default"/>
    <w:rsid w:val="000124C7"/>
    <w:pPr>
      <w:suppressAutoHyphens/>
      <w:autoSpaceDE w:val="0"/>
      <w:ind w:left="0" w:right="0"/>
      <w:jc w:val="left"/>
    </w:pPr>
    <w:rPr>
      <w:rFonts w:ascii="Times New Roman" w:eastAsia="Arial" w:hAnsi="Times New Roman" w:cs="Times New Roman"/>
      <w:color w:val="000000"/>
      <w:sz w:val="24"/>
      <w:szCs w:val="24"/>
      <w:lang w:eastAsia="ar-SA"/>
    </w:rPr>
  </w:style>
  <w:style w:type="paragraph" w:styleId="FootnoteText">
    <w:name w:val="footnote text"/>
    <w:basedOn w:val="Normal"/>
    <w:link w:val="FootnoteTextChar1"/>
    <w:uiPriority w:val="99"/>
    <w:rsid w:val="000124C7"/>
    <w:pPr>
      <w:suppressAutoHyphens/>
      <w:ind w:left="0" w:right="0"/>
      <w:jc w:val="left"/>
    </w:pPr>
    <w:rPr>
      <w:rFonts w:ascii="Times New Roman" w:eastAsia="Times New Roman" w:hAnsi="Times New Roman" w:cs="Times New Roman"/>
      <w:sz w:val="20"/>
      <w:szCs w:val="20"/>
      <w:lang w:eastAsia="ar-SA"/>
    </w:rPr>
  </w:style>
  <w:style w:type="character" w:customStyle="1" w:styleId="FootnoteTextChar1">
    <w:name w:val="Footnote Text Char1"/>
    <w:basedOn w:val="DefaultParagraphFont"/>
    <w:link w:val="FootnoteText"/>
    <w:uiPriority w:val="99"/>
    <w:rsid w:val="000124C7"/>
    <w:rPr>
      <w:rFonts w:ascii="Times New Roman" w:eastAsia="Times New Roman" w:hAnsi="Times New Roman" w:cs="Times New Roman"/>
      <w:sz w:val="20"/>
      <w:szCs w:val="20"/>
      <w:lang w:eastAsia="ar-SA"/>
    </w:rPr>
  </w:style>
  <w:style w:type="paragraph" w:customStyle="1" w:styleId="top">
    <w:name w:val="top"/>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opec-url">
    <w:name w:val="opec-url"/>
    <w:basedOn w:val="Normal"/>
    <w:rsid w:val="000124C7"/>
    <w:pPr>
      <w:suppressAutoHyphens/>
      <w:spacing w:before="280" w:after="280"/>
      <w:ind w:left="0" w:right="0"/>
      <w:jc w:val="left"/>
    </w:pPr>
    <w:rPr>
      <w:rFonts w:ascii="Times New Roman" w:eastAsia="Times New Roman" w:hAnsi="Times New Roman" w:cs="Times New Roman"/>
      <w:sz w:val="24"/>
      <w:szCs w:val="24"/>
      <w:lang w:eastAsia="ar-SA"/>
    </w:rPr>
  </w:style>
  <w:style w:type="paragraph" w:customStyle="1" w:styleId="NormaleWeb4">
    <w:name w:val="Normale (Web)4"/>
    <w:basedOn w:val="Normal"/>
    <w:rsid w:val="000124C7"/>
    <w:pPr>
      <w:suppressAutoHyphens/>
      <w:ind w:left="0" w:right="0"/>
      <w:jc w:val="left"/>
    </w:pPr>
    <w:rPr>
      <w:rFonts w:ascii="Verdana" w:eastAsia="Times New Roman" w:hAnsi="Verdana" w:cs="Times New Roman"/>
      <w:color w:val="000000"/>
      <w:sz w:val="14"/>
      <w:szCs w:val="14"/>
      <w:lang w:eastAsia="ar-SA"/>
    </w:rPr>
  </w:style>
  <w:style w:type="paragraph" w:customStyle="1" w:styleId="Contenutotabella">
    <w:name w:val="Contenuto tabella"/>
    <w:basedOn w:val="Normal"/>
    <w:rsid w:val="000124C7"/>
    <w:pPr>
      <w:suppressLineNumbers/>
      <w:suppressAutoHyphens/>
      <w:ind w:left="0" w:right="0"/>
      <w:jc w:val="left"/>
    </w:pPr>
    <w:rPr>
      <w:rFonts w:ascii="Times New Roman" w:eastAsia="Times New Roman" w:hAnsi="Times New Roman" w:cs="Times New Roman"/>
      <w:sz w:val="24"/>
      <w:szCs w:val="20"/>
      <w:lang w:val="en-US" w:eastAsia="ar-SA"/>
    </w:rPr>
  </w:style>
  <w:style w:type="paragraph" w:customStyle="1" w:styleId="Intestazionetabella">
    <w:name w:val="Intestazione tabella"/>
    <w:basedOn w:val="Contenutotabella"/>
    <w:rsid w:val="000124C7"/>
    <w:pPr>
      <w:jc w:val="center"/>
    </w:pPr>
    <w:rPr>
      <w:b/>
      <w:bCs/>
    </w:rPr>
  </w:style>
  <w:style w:type="paragraph" w:customStyle="1" w:styleId="Contenutocornice">
    <w:name w:val="Contenuto cornice"/>
    <w:basedOn w:val="BodyText"/>
    <w:rsid w:val="000124C7"/>
  </w:style>
  <w:style w:type="paragraph" w:customStyle="1" w:styleId="Testodelblocco1">
    <w:name w:val="Testo del blocco1"/>
    <w:basedOn w:val="Default"/>
    <w:next w:val="Default"/>
    <w:rsid w:val="000124C7"/>
    <w:rPr>
      <w:rFonts w:eastAsia="SimSun" w:cs="Mangal"/>
      <w:color w:val="auto"/>
    </w:rPr>
  </w:style>
  <w:style w:type="paragraph" w:styleId="NormalWeb">
    <w:name w:val="Normal (Web)"/>
    <w:basedOn w:val="Default"/>
    <w:next w:val="Default"/>
    <w:uiPriority w:val="99"/>
    <w:rsid w:val="000124C7"/>
    <w:rPr>
      <w:rFonts w:eastAsia="SimSun" w:cs="Mangal"/>
      <w:color w:val="auto"/>
    </w:rPr>
  </w:style>
  <w:style w:type="paragraph" w:customStyle="1" w:styleId="Normale1">
    <w:name w:val="Normale1"/>
    <w:basedOn w:val="Default"/>
    <w:next w:val="Default"/>
    <w:rsid w:val="000124C7"/>
    <w:rPr>
      <w:rFonts w:eastAsia="SimSun" w:cs="Mangal"/>
      <w:color w:val="auto"/>
    </w:rPr>
  </w:style>
  <w:style w:type="paragraph" w:customStyle="1" w:styleId="Testonotaapidipagina1">
    <w:name w:val="Testo nota a piè di pagina1"/>
    <w:basedOn w:val="Default"/>
    <w:next w:val="Default"/>
    <w:rsid w:val="000124C7"/>
    <w:rPr>
      <w:rFonts w:eastAsia="SimSun" w:cs="Mangal"/>
      <w:color w:val="auto"/>
    </w:rPr>
  </w:style>
  <w:style w:type="paragraph" w:customStyle="1" w:styleId="Testonormale11">
    <w:name w:val="Testo normale11"/>
    <w:basedOn w:val="Default"/>
    <w:next w:val="Default"/>
    <w:rsid w:val="000124C7"/>
    <w:rPr>
      <w:rFonts w:eastAsia="SimSun" w:cs="Mangal"/>
      <w:color w:val="auto"/>
    </w:rPr>
  </w:style>
  <w:style w:type="paragraph" w:customStyle="1" w:styleId="Testopreformattato">
    <w:name w:val="Testo preformattato"/>
    <w:basedOn w:val="Normal"/>
    <w:rsid w:val="000124C7"/>
    <w:pPr>
      <w:suppressAutoHyphens/>
      <w:ind w:left="0" w:right="0"/>
      <w:jc w:val="left"/>
    </w:pPr>
    <w:rPr>
      <w:rFonts w:ascii="Courier New" w:eastAsia="NSimSun" w:hAnsi="Courier New" w:cs="Courier New"/>
      <w:sz w:val="20"/>
      <w:szCs w:val="20"/>
      <w:lang w:val="en-US" w:eastAsia="ar-SA"/>
    </w:rPr>
  </w:style>
  <w:style w:type="paragraph" w:styleId="HTMLPreformatted">
    <w:name w:val="HTML Preformatted"/>
    <w:basedOn w:val="Normal"/>
    <w:link w:val="HTMLPreformattedChar1"/>
    <w:uiPriority w:val="99"/>
    <w:unhideWhenUsed/>
    <w:rsid w:val="00012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Courier New" w:eastAsia="Times New Roman" w:hAnsi="Courier New" w:cs="Courier New"/>
      <w:sz w:val="20"/>
      <w:szCs w:val="20"/>
      <w:lang w:eastAsia="it-IT"/>
    </w:rPr>
  </w:style>
  <w:style w:type="character" w:customStyle="1" w:styleId="HTMLPreformattedChar1">
    <w:name w:val="HTML Preformatted Char1"/>
    <w:basedOn w:val="DefaultParagraphFont"/>
    <w:link w:val="HTMLPreformatted"/>
    <w:uiPriority w:val="99"/>
    <w:rsid w:val="000124C7"/>
    <w:rPr>
      <w:rFonts w:ascii="Courier New" w:eastAsia="Times New Roman" w:hAnsi="Courier New" w:cs="Courier New"/>
      <w:sz w:val="20"/>
      <w:szCs w:val="20"/>
      <w:lang w:eastAsia="it-IT"/>
    </w:rPr>
  </w:style>
  <w:style w:type="paragraph" w:styleId="Footer">
    <w:name w:val="footer"/>
    <w:basedOn w:val="Normal"/>
    <w:link w:val="FooterChar"/>
    <w:uiPriority w:val="99"/>
    <w:unhideWhenUsed/>
    <w:rsid w:val="000124C7"/>
    <w:pPr>
      <w:tabs>
        <w:tab w:val="center" w:pos="4819"/>
        <w:tab w:val="right" w:pos="9638"/>
      </w:tabs>
      <w:suppressAutoHyphens/>
      <w:ind w:left="0" w:right="0"/>
      <w:jc w:val="left"/>
    </w:pPr>
    <w:rPr>
      <w:rFonts w:ascii="Times New Roman" w:eastAsia="Times New Roman" w:hAnsi="Times New Roman" w:cs="Times New Roman"/>
      <w:sz w:val="24"/>
      <w:szCs w:val="20"/>
      <w:lang w:val="en-US" w:eastAsia="ar-SA"/>
    </w:rPr>
  </w:style>
  <w:style w:type="character" w:customStyle="1" w:styleId="FooterChar">
    <w:name w:val="Footer Char"/>
    <w:basedOn w:val="DefaultParagraphFont"/>
    <w:link w:val="Footer"/>
    <w:uiPriority w:val="99"/>
    <w:rsid w:val="000124C7"/>
    <w:rPr>
      <w:rFonts w:ascii="Times New Roman" w:eastAsia="Times New Roman" w:hAnsi="Times New Roman" w:cs="Times New Roman"/>
      <w:sz w:val="24"/>
      <w:szCs w:val="20"/>
      <w:lang w:val="en-US" w:eastAsia="ar-SA"/>
    </w:rPr>
  </w:style>
  <w:style w:type="paragraph" w:styleId="BalloonText">
    <w:name w:val="Balloon Text"/>
    <w:basedOn w:val="Normal"/>
    <w:link w:val="BalloonTextChar"/>
    <w:uiPriority w:val="99"/>
    <w:semiHidden/>
    <w:unhideWhenUsed/>
    <w:rsid w:val="000124C7"/>
    <w:pPr>
      <w:suppressAutoHyphens/>
      <w:ind w:left="0" w:right="0"/>
      <w:jc w:val="left"/>
    </w:pPr>
    <w:rPr>
      <w:rFonts w:ascii="Tahoma" w:eastAsia="Times New Roman" w:hAnsi="Tahoma" w:cs="Tahoma"/>
      <w:sz w:val="16"/>
      <w:szCs w:val="16"/>
      <w:lang w:val="en-US" w:eastAsia="ar-SA"/>
    </w:rPr>
  </w:style>
  <w:style w:type="character" w:customStyle="1" w:styleId="BalloonTextChar">
    <w:name w:val="Balloon Text Char"/>
    <w:basedOn w:val="DefaultParagraphFont"/>
    <w:link w:val="BalloonText"/>
    <w:uiPriority w:val="99"/>
    <w:semiHidden/>
    <w:rsid w:val="000124C7"/>
    <w:rPr>
      <w:rFonts w:ascii="Tahoma" w:eastAsia="Times New Roman" w:hAnsi="Tahoma" w:cs="Tahoma"/>
      <w:sz w:val="16"/>
      <w:szCs w:val="16"/>
      <w:lang w:val="en-US" w:eastAsia="ar-SA"/>
    </w:rPr>
  </w:style>
  <w:style w:type="paragraph" w:styleId="ListParagraph">
    <w:name w:val="List Paragraph"/>
    <w:basedOn w:val="Normal"/>
    <w:uiPriority w:val="1"/>
    <w:qFormat/>
    <w:rsid w:val="000124C7"/>
    <w:pPr>
      <w:suppressAutoHyphens/>
      <w:ind w:left="720" w:right="0"/>
      <w:contextualSpacing/>
      <w:jc w:val="left"/>
    </w:pPr>
    <w:rPr>
      <w:rFonts w:ascii="Times New Roman" w:eastAsia="Times New Roman" w:hAnsi="Times New Roman" w:cs="Times New Roman"/>
      <w:sz w:val="24"/>
      <w:szCs w:val="20"/>
      <w:lang w:val="en-US" w:eastAsia="ar-SA"/>
    </w:rPr>
  </w:style>
  <w:style w:type="character" w:styleId="FootnoteReference">
    <w:name w:val="footnote reference"/>
    <w:basedOn w:val="DefaultParagraphFont"/>
    <w:uiPriority w:val="99"/>
    <w:rsid w:val="000124C7"/>
    <w:rPr>
      <w:rFonts w:ascii="Times New Roman" w:hAnsi="Times New Roman" w:cs="Times New Roman"/>
      <w:color w:val="auto"/>
      <w:sz w:val="20"/>
      <w:vertAlign w:val="superscript"/>
    </w:rPr>
  </w:style>
  <w:style w:type="character" w:customStyle="1" w:styleId="descrizionenews">
    <w:name w:val="descrizione_news"/>
    <w:basedOn w:val="DefaultParagraphFont"/>
    <w:uiPriority w:val="99"/>
    <w:rsid w:val="000124C7"/>
    <w:rPr>
      <w:rFonts w:cs="Times New Roman"/>
    </w:rPr>
  </w:style>
  <w:style w:type="character" w:customStyle="1" w:styleId="stile4">
    <w:name w:val="stile4"/>
    <w:basedOn w:val="DefaultParagraphFont"/>
    <w:rsid w:val="000124C7"/>
  </w:style>
  <w:style w:type="character" w:customStyle="1" w:styleId="Internetlink">
    <w:name w:val="Internet link"/>
    <w:basedOn w:val="DefaultParagraphFont"/>
    <w:uiPriority w:val="99"/>
    <w:rsid w:val="000124C7"/>
    <w:rPr>
      <w:rFonts w:eastAsia="SimSun" w:cs="Mangal"/>
      <w:color w:val="0000FF"/>
      <w:u w:val="single"/>
      <w:lang w:eastAsia="zh-CN" w:bidi="hi-IN"/>
    </w:rPr>
  </w:style>
  <w:style w:type="character" w:customStyle="1" w:styleId="pp-place-title">
    <w:name w:val="pp-place-title"/>
    <w:basedOn w:val="DefaultParagraphFont"/>
    <w:rsid w:val="000124C7"/>
  </w:style>
  <w:style w:type="character" w:customStyle="1" w:styleId="pp-headline-item">
    <w:name w:val="pp-headline-item"/>
    <w:basedOn w:val="DefaultParagraphFont"/>
    <w:rsid w:val="000124C7"/>
  </w:style>
  <w:style w:type="character" w:customStyle="1" w:styleId="telephone">
    <w:name w:val="telephone"/>
    <w:basedOn w:val="DefaultParagraphFont"/>
    <w:rsid w:val="000124C7"/>
  </w:style>
  <w:style w:type="paragraph" w:styleId="z-TopofForm">
    <w:name w:val="HTML Top of Form"/>
    <w:basedOn w:val="Normal"/>
    <w:next w:val="Normal"/>
    <w:link w:val="z-TopofFormChar"/>
    <w:hidden/>
    <w:uiPriority w:val="99"/>
    <w:semiHidden/>
    <w:unhideWhenUsed/>
    <w:rsid w:val="000124C7"/>
    <w:pPr>
      <w:pBdr>
        <w:bottom w:val="single" w:sz="6" w:space="1" w:color="auto"/>
      </w:pBdr>
      <w:ind w:left="0" w:right="0"/>
      <w:jc w:val="center"/>
    </w:pPr>
    <w:rPr>
      <w:rFonts w:ascii="Arial" w:eastAsia="Times New Roman" w:hAnsi="Arial" w:cs="Arial"/>
      <w:vanish/>
      <w:sz w:val="16"/>
      <w:szCs w:val="16"/>
      <w:lang w:eastAsia="it-IT"/>
    </w:rPr>
  </w:style>
  <w:style w:type="character" w:customStyle="1" w:styleId="z-TopofFormChar">
    <w:name w:val="z-Top of Form Char"/>
    <w:basedOn w:val="DefaultParagraphFont"/>
    <w:link w:val="z-TopofForm"/>
    <w:uiPriority w:val="99"/>
    <w:semiHidden/>
    <w:rsid w:val="000124C7"/>
    <w:rPr>
      <w:rFonts w:ascii="Arial" w:eastAsia="Times New Roman" w:hAnsi="Arial" w:cs="Arial"/>
      <w:vanish/>
      <w:sz w:val="16"/>
      <w:szCs w:val="16"/>
      <w:lang w:eastAsia="it-IT"/>
    </w:rPr>
  </w:style>
  <w:style w:type="paragraph" w:styleId="z-BottomofForm">
    <w:name w:val="HTML Bottom of Form"/>
    <w:basedOn w:val="Normal"/>
    <w:next w:val="Normal"/>
    <w:link w:val="z-BottomofFormChar"/>
    <w:hidden/>
    <w:uiPriority w:val="99"/>
    <w:semiHidden/>
    <w:unhideWhenUsed/>
    <w:rsid w:val="000124C7"/>
    <w:pPr>
      <w:pBdr>
        <w:top w:val="single" w:sz="6" w:space="1" w:color="auto"/>
      </w:pBdr>
      <w:ind w:left="0" w:right="0"/>
      <w:jc w:val="center"/>
    </w:pPr>
    <w:rPr>
      <w:rFonts w:ascii="Arial" w:eastAsia="Times New Roman" w:hAnsi="Arial" w:cs="Arial"/>
      <w:vanish/>
      <w:sz w:val="16"/>
      <w:szCs w:val="16"/>
      <w:lang w:eastAsia="it-IT"/>
    </w:rPr>
  </w:style>
  <w:style w:type="character" w:customStyle="1" w:styleId="z-BottomofFormChar">
    <w:name w:val="z-Bottom of Form Char"/>
    <w:basedOn w:val="DefaultParagraphFont"/>
    <w:link w:val="z-BottomofForm"/>
    <w:uiPriority w:val="99"/>
    <w:semiHidden/>
    <w:rsid w:val="000124C7"/>
    <w:rPr>
      <w:rFonts w:ascii="Arial" w:eastAsia="Times New Roman" w:hAnsi="Arial" w:cs="Arial"/>
      <w:vanish/>
      <w:sz w:val="16"/>
      <w:szCs w:val="16"/>
      <w:lang w:eastAsia="it-IT"/>
    </w:rPr>
  </w:style>
  <w:style w:type="paragraph" w:customStyle="1" w:styleId="black11">
    <w:name w:val="black11"/>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usercontent">
    <w:name w:val="usercontent"/>
    <w:basedOn w:val="DefaultParagraphFont"/>
    <w:rsid w:val="000124C7"/>
  </w:style>
  <w:style w:type="character" w:customStyle="1" w:styleId="textexposedshow">
    <w:name w:val="text_exposed_show"/>
    <w:basedOn w:val="DefaultParagraphFont"/>
    <w:rsid w:val="000124C7"/>
  </w:style>
  <w:style w:type="paragraph" w:customStyle="1" w:styleId="pscroll">
    <w:name w:val="pscroll"/>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titi">
    <w:name w:val="tit_i"/>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tit1">
    <w:name w:val="tit_1"/>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tit2">
    <w:name w:val="tit_2"/>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tit4">
    <w:name w:val="tit_4"/>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tit6">
    <w:name w:val="tit_6"/>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bold">
    <w:name w:val="bold"/>
    <w:basedOn w:val="DefaultParagraphFont"/>
    <w:rsid w:val="000124C7"/>
  </w:style>
  <w:style w:type="character" w:customStyle="1" w:styleId="redtext">
    <w:name w:val="redtext"/>
    <w:basedOn w:val="DefaultParagraphFont"/>
    <w:rsid w:val="000124C7"/>
  </w:style>
  <w:style w:type="paragraph" w:customStyle="1" w:styleId="disclaimer">
    <w:name w:val="disclaimer"/>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f1s20">
    <w:name w:val="f1s20"/>
    <w:basedOn w:val="DefaultParagraphFont"/>
    <w:rsid w:val="000124C7"/>
  </w:style>
  <w:style w:type="paragraph" w:customStyle="1" w:styleId="amendements">
    <w:name w:val="amendements"/>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largefont">
    <w:name w:val="largefont"/>
    <w:basedOn w:val="DefaultParagraphFont"/>
    <w:rsid w:val="000124C7"/>
  </w:style>
  <w:style w:type="character" w:customStyle="1" w:styleId="float-left">
    <w:name w:val="float-left"/>
    <w:basedOn w:val="DefaultParagraphFont"/>
    <w:rsid w:val="000124C7"/>
  </w:style>
  <w:style w:type="character" w:customStyle="1" w:styleId="euro">
    <w:name w:val="euro"/>
    <w:basedOn w:val="DefaultParagraphFont"/>
    <w:rsid w:val="000124C7"/>
  </w:style>
  <w:style w:type="character" w:customStyle="1" w:styleId="seleziona">
    <w:name w:val="seleziona"/>
    <w:basedOn w:val="DefaultParagraphFont"/>
    <w:rsid w:val="000124C7"/>
  </w:style>
  <w:style w:type="character" w:customStyle="1" w:styleId="Date1">
    <w:name w:val="Date1"/>
    <w:basedOn w:val="DefaultParagraphFont"/>
    <w:rsid w:val="000124C7"/>
  </w:style>
  <w:style w:type="paragraph" w:customStyle="1" w:styleId="categories">
    <w:name w:val="categories"/>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comments-link">
    <w:name w:val="comments-link"/>
    <w:basedOn w:val="DefaultParagraphFont"/>
    <w:rsid w:val="000124C7"/>
  </w:style>
  <w:style w:type="paragraph" w:styleId="DocumentMap">
    <w:name w:val="Document Map"/>
    <w:basedOn w:val="Normal"/>
    <w:link w:val="DocumentMapChar"/>
    <w:uiPriority w:val="99"/>
    <w:semiHidden/>
    <w:unhideWhenUsed/>
    <w:rsid w:val="000124C7"/>
    <w:pPr>
      <w:suppressAutoHyphens/>
      <w:ind w:left="0" w:right="0"/>
      <w:jc w:val="left"/>
    </w:pPr>
    <w:rPr>
      <w:rFonts w:ascii="Tahoma" w:eastAsia="Times New Roman" w:hAnsi="Tahoma" w:cs="Tahoma"/>
      <w:sz w:val="16"/>
      <w:szCs w:val="16"/>
      <w:lang w:val="en-US" w:eastAsia="ar-SA"/>
    </w:rPr>
  </w:style>
  <w:style w:type="character" w:customStyle="1" w:styleId="DocumentMapChar">
    <w:name w:val="Document Map Char"/>
    <w:basedOn w:val="DefaultParagraphFont"/>
    <w:link w:val="DocumentMap"/>
    <w:uiPriority w:val="99"/>
    <w:semiHidden/>
    <w:rsid w:val="000124C7"/>
    <w:rPr>
      <w:rFonts w:ascii="Tahoma" w:eastAsia="Times New Roman" w:hAnsi="Tahoma" w:cs="Tahoma"/>
      <w:sz w:val="16"/>
      <w:szCs w:val="16"/>
      <w:lang w:val="en-US" w:eastAsia="ar-SA"/>
    </w:rPr>
  </w:style>
  <w:style w:type="character" w:customStyle="1" w:styleId="opdefaultcontent">
    <w:name w:val="opdefaultcontent"/>
    <w:basedOn w:val="DefaultParagraphFont"/>
    <w:rsid w:val="000124C7"/>
  </w:style>
  <w:style w:type="character" w:customStyle="1" w:styleId="fsl">
    <w:name w:val="fsl"/>
    <w:basedOn w:val="DefaultParagraphFont"/>
    <w:rsid w:val="000124C7"/>
  </w:style>
  <w:style w:type="paragraph" w:customStyle="1" w:styleId="corpodeltesto">
    <w:name w:val="corpodeltesto"/>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skypec2ctextspan">
    <w:name w:val="skype_c2c_text_span"/>
    <w:basedOn w:val="DefaultParagraphFont"/>
    <w:rsid w:val="000124C7"/>
  </w:style>
  <w:style w:type="paragraph" w:customStyle="1" w:styleId="Pa1">
    <w:name w:val="Pa1"/>
    <w:basedOn w:val="Default"/>
    <w:next w:val="Default"/>
    <w:uiPriority w:val="99"/>
    <w:rsid w:val="000124C7"/>
    <w:pPr>
      <w:suppressAutoHyphens w:val="0"/>
      <w:autoSpaceDN w:val="0"/>
      <w:adjustRightInd w:val="0"/>
      <w:spacing w:line="241" w:lineRule="atLeast"/>
    </w:pPr>
    <w:rPr>
      <w:rFonts w:ascii="Myriad Pro Cond" w:eastAsiaTheme="minorHAnsi" w:hAnsi="Myriad Pro Cond" w:cstheme="minorBidi"/>
      <w:color w:val="auto"/>
      <w:lang w:eastAsia="en-US"/>
    </w:rPr>
  </w:style>
  <w:style w:type="character" w:customStyle="1" w:styleId="A3">
    <w:name w:val="A3"/>
    <w:uiPriority w:val="99"/>
    <w:rsid w:val="000124C7"/>
    <w:rPr>
      <w:rFonts w:cs="Myriad Pro Cond"/>
      <w:color w:val="000000"/>
      <w:sz w:val="22"/>
      <w:szCs w:val="22"/>
    </w:rPr>
  </w:style>
  <w:style w:type="character" w:styleId="HTMLCite">
    <w:name w:val="HTML Cite"/>
    <w:basedOn w:val="DefaultParagraphFont"/>
    <w:uiPriority w:val="99"/>
    <w:semiHidden/>
    <w:unhideWhenUsed/>
    <w:rsid w:val="000124C7"/>
    <w:rPr>
      <w:i/>
      <w:iCs/>
    </w:rPr>
  </w:style>
  <w:style w:type="character" w:customStyle="1" w:styleId="st">
    <w:name w:val="st"/>
    <w:basedOn w:val="DefaultParagraphFont"/>
    <w:rsid w:val="000124C7"/>
  </w:style>
  <w:style w:type="character" w:customStyle="1" w:styleId="null">
    <w:name w:val="null"/>
    <w:basedOn w:val="DefaultParagraphFont"/>
    <w:rsid w:val="000124C7"/>
  </w:style>
  <w:style w:type="paragraph" w:customStyle="1" w:styleId="twunmatched">
    <w:name w:val="twunmatched"/>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testomini">
    <w:name w:val="testomini"/>
    <w:basedOn w:val="DefaultParagraphFont"/>
    <w:rsid w:val="000124C7"/>
  </w:style>
  <w:style w:type="character" w:customStyle="1" w:styleId="redtext02">
    <w:name w:val="redtext02"/>
    <w:basedOn w:val="DefaultParagraphFont"/>
    <w:rsid w:val="000124C7"/>
  </w:style>
  <w:style w:type="character" w:customStyle="1" w:styleId="cursorlink">
    <w:name w:val="cursorlink"/>
    <w:basedOn w:val="DefaultParagraphFont"/>
    <w:rsid w:val="000124C7"/>
  </w:style>
  <w:style w:type="paragraph" w:customStyle="1" w:styleId="testocenter">
    <w:name w:val="testocenter"/>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0124C7"/>
  </w:style>
  <w:style w:type="character" w:customStyle="1" w:styleId="text-with-line-breaks">
    <w:name w:val="text-with-line-breaks"/>
    <w:basedOn w:val="DefaultParagraphFont"/>
    <w:rsid w:val="000124C7"/>
  </w:style>
  <w:style w:type="character" w:customStyle="1" w:styleId="sr-only">
    <w:name w:val="sr-only"/>
    <w:basedOn w:val="DefaultParagraphFont"/>
    <w:rsid w:val="000124C7"/>
  </w:style>
  <w:style w:type="character" w:customStyle="1" w:styleId="bottom">
    <w:name w:val="bottom"/>
    <w:basedOn w:val="DefaultParagraphFont"/>
    <w:rsid w:val="000124C7"/>
  </w:style>
  <w:style w:type="character" w:customStyle="1" w:styleId="price">
    <w:name w:val="price"/>
    <w:basedOn w:val="DefaultParagraphFont"/>
    <w:rsid w:val="000124C7"/>
  </w:style>
  <w:style w:type="character" w:customStyle="1" w:styleId="SubtitleChar1">
    <w:name w:val="Subtitle Char1"/>
    <w:locked/>
    <w:rsid w:val="000124C7"/>
    <w:rPr>
      <w:rFonts w:ascii="Cambria" w:hAnsi="Cambria" w:cs="Times New Roman"/>
      <w:lang w:eastAsia="zh-CN" w:bidi="hi-IN"/>
    </w:rPr>
  </w:style>
  <w:style w:type="character" w:customStyle="1" w:styleId="train">
    <w:name w:val="train"/>
    <w:basedOn w:val="DefaultParagraphFont"/>
    <w:rsid w:val="000124C7"/>
  </w:style>
  <w:style w:type="paragraph" w:customStyle="1" w:styleId="Normale0">
    <w:name w:val="Normale"/>
    <w:rsid w:val="000124C7"/>
    <w:pPr>
      <w:suppressAutoHyphens/>
      <w:autoSpaceDN w:val="0"/>
      <w:spacing w:after="160"/>
      <w:ind w:left="0" w:right="0"/>
      <w:jc w:val="left"/>
      <w:textAlignment w:val="baseline"/>
    </w:pPr>
    <w:rPr>
      <w:rFonts w:ascii="Calibri" w:eastAsia="Calibri" w:hAnsi="Calibri" w:cs="Times New Roman"/>
    </w:rPr>
  </w:style>
  <w:style w:type="character" w:customStyle="1" w:styleId="Carpredefinitoparagrafo">
    <w:name w:val="Car. predefinito paragrafo"/>
    <w:rsid w:val="000124C7"/>
  </w:style>
  <w:style w:type="paragraph" w:customStyle="1" w:styleId="xmsonormal">
    <w:name w:val="x_msonormal"/>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pv-top-card-sectionsummary-text">
    <w:name w:val="pv-top-card-section__summary-text"/>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tel">
    <w:name w:val="tel"/>
    <w:basedOn w:val="DefaultParagraphFont"/>
    <w:rsid w:val="000124C7"/>
  </w:style>
  <w:style w:type="character" w:customStyle="1" w:styleId="s1">
    <w:name w:val="s1"/>
    <w:basedOn w:val="DefaultParagraphFont"/>
    <w:rsid w:val="000124C7"/>
  </w:style>
  <w:style w:type="paragraph" w:customStyle="1" w:styleId="done">
    <w:name w:val="done"/>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gmaildefault">
    <w:name w:val="gmail_default"/>
    <w:basedOn w:val="DefaultParagraphFont"/>
    <w:rsid w:val="000124C7"/>
  </w:style>
  <w:style w:type="character" w:customStyle="1" w:styleId="m-8019218634005909634apple-converted-space">
    <w:name w:val="m-8019218634005909634apple-converted-space"/>
    <w:basedOn w:val="DefaultParagraphFont"/>
    <w:rsid w:val="000124C7"/>
  </w:style>
  <w:style w:type="character" w:customStyle="1" w:styleId="markedcontent">
    <w:name w:val="markedcontent"/>
    <w:basedOn w:val="DefaultParagraphFont"/>
    <w:rsid w:val="000124C7"/>
  </w:style>
  <w:style w:type="paragraph" w:customStyle="1" w:styleId="gmail-msosubtitle">
    <w:name w:val="gmail-msosubtitle"/>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gmail-msobodytext">
    <w:name w:val="gmail-msobodytext"/>
    <w:basedOn w:val="Normal"/>
    <w:rsid w:val="000124C7"/>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gmail-eop">
    <w:name w:val="gmail-eop"/>
    <w:basedOn w:val="DefaultParagraphFont"/>
    <w:rsid w:val="002100CE"/>
  </w:style>
  <w:style w:type="paragraph" w:customStyle="1" w:styleId="comma">
    <w:name w:val="comma"/>
    <w:basedOn w:val="Normal"/>
    <w:rsid w:val="00274E0F"/>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table" w:styleId="TableGrid">
    <w:name w:val="Table Grid"/>
    <w:basedOn w:val="TableNormal"/>
    <w:uiPriority w:val="39"/>
    <w:rsid w:val="00C14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xl">
    <w:name w:val="text-xl"/>
    <w:basedOn w:val="Normal"/>
    <w:rsid w:val="00800DD3"/>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styleId="EndnoteText">
    <w:name w:val="endnote text"/>
    <w:basedOn w:val="Normal"/>
    <w:link w:val="EndnoteTextChar"/>
    <w:uiPriority w:val="99"/>
    <w:semiHidden/>
    <w:unhideWhenUsed/>
    <w:rsid w:val="004D1B2C"/>
    <w:rPr>
      <w:sz w:val="20"/>
      <w:szCs w:val="20"/>
    </w:rPr>
  </w:style>
  <w:style w:type="character" w:customStyle="1" w:styleId="EndnoteTextChar">
    <w:name w:val="Endnote Text Char"/>
    <w:basedOn w:val="DefaultParagraphFont"/>
    <w:link w:val="EndnoteText"/>
    <w:uiPriority w:val="99"/>
    <w:semiHidden/>
    <w:rsid w:val="004D1B2C"/>
    <w:rPr>
      <w:sz w:val="20"/>
      <w:szCs w:val="20"/>
    </w:rPr>
  </w:style>
  <w:style w:type="character" w:styleId="EndnoteReference">
    <w:name w:val="endnote reference"/>
    <w:basedOn w:val="DefaultParagraphFont"/>
    <w:uiPriority w:val="99"/>
    <w:semiHidden/>
    <w:unhideWhenUsed/>
    <w:rsid w:val="004D1B2C"/>
    <w:rPr>
      <w:vertAlign w:val="superscript"/>
    </w:rPr>
  </w:style>
  <w:style w:type="character" w:customStyle="1" w:styleId="stile2">
    <w:name w:val="stile2"/>
    <w:basedOn w:val="DefaultParagraphFont"/>
    <w:rsid w:val="001B7719"/>
  </w:style>
  <w:style w:type="paragraph" w:customStyle="1" w:styleId="mt10">
    <w:name w:val="mt10"/>
    <w:basedOn w:val="Normal"/>
    <w:rsid w:val="00915B66"/>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default0">
    <w:name w:val="default"/>
    <w:basedOn w:val="Normal"/>
    <w:rsid w:val="003A1F62"/>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paragraph" w:customStyle="1" w:styleId="paragraph">
    <w:name w:val="paragraph"/>
    <w:basedOn w:val="Normal"/>
    <w:rsid w:val="00671896"/>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671896"/>
  </w:style>
  <w:style w:type="character" w:customStyle="1" w:styleId="eop">
    <w:name w:val="eop"/>
    <w:basedOn w:val="DefaultParagraphFont"/>
    <w:rsid w:val="0067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647">
      <w:bodyDiv w:val="1"/>
      <w:marLeft w:val="0"/>
      <w:marRight w:val="0"/>
      <w:marTop w:val="0"/>
      <w:marBottom w:val="0"/>
      <w:divBdr>
        <w:top w:val="none" w:sz="0" w:space="0" w:color="auto"/>
        <w:left w:val="none" w:sz="0" w:space="0" w:color="auto"/>
        <w:bottom w:val="none" w:sz="0" w:space="0" w:color="auto"/>
        <w:right w:val="none" w:sz="0" w:space="0" w:color="auto"/>
      </w:divBdr>
    </w:div>
    <w:div w:id="10224461">
      <w:bodyDiv w:val="1"/>
      <w:marLeft w:val="0"/>
      <w:marRight w:val="0"/>
      <w:marTop w:val="0"/>
      <w:marBottom w:val="0"/>
      <w:divBdr>
        <w:top w:val="none" w:sz="0" w:space="0" w:color="auto"/>
        <w:left w:val="none" w:sz="0" w:space="0" w:color="auto"/>
        <w:bottom w:val="none" w:sz="0" w:space="0" w:color="auto"/>
        <w:right w:val="none" w:sz="0" w:space="0" w:color="auto"/>
      </w:divBdr>
      <w:divsChild>
        <w:div w:id="106775096">
          <w:marLeft w:val="0"/>
          <w:marRight w:val="0"/>
          <w:marTop w:val="0"/>
          <w:marBottom w:val="0"/>
          <w:divBdr>
            <w:top w:val="none" w:sz="0" w:space="0" w:color="auto"/>
            <w:left w:val="none" w:sz="0" w:space="0" w:color="auto"/>
            <w:bottom w:val="none" w:sz="0" w:space="0" w:color="auto"/>
            <w:right w:val="none" w:sz="0" w:space="0" w:color="auto"/>
          </w:divBdr>
        </w:div>
        <w:div w:id="1564487180">
          <w:marLeft w:val="0"/>
          <w:marRight w:val="0"/>
          <w:marTop w:val="0"/>
          <w:marBottom w:val="0"/>
          <w:divBdr>
            <w:top w:val="none" w:sz="0" w:space="0" w:color="auto"/>
            <w:left w:val="none" w:sz="0" w:space="0" w:color="auto"/>
            <w:bottom w:val="none" w:sz="0" w:space="0" w:color="auto"/>
            <w:right w:val="none" w:sz="0" w:space="0" w:color="auto"/>
          </w:divBdr>
        </w:div>
      </w:divsChild>
    </w:div>
    <w:div w:id="11152778">
      <w:bodyDiv w:val="1"/>
      <w:marLeft w:val="0"/>
      <w:marRight w:val="0"/>
      <w:marTop w:val="0"/>
      <w:marBottom w:val="0"/>
      <w:divBdr>
        <w:top w:val="none" w:sz="0" w:space="0" w:color="auto"/>
        <w:left w:val="none" w:sz="0" w:space="0" w:color="auto"/>
        <w:bottom w:val="none" w:sz="0" w:space="0" w:color="auto"/>
        <w:right w:val="none" w:sz="0" w:space="0" w:color="auto"/>
      </w:divBdr>
      <w:divsChild>
        <w:div w:id="36786929">
          <w:marLeft w:val="0"/>
          <w:marRight w:val="0"/>
          <w:marTop w:val="0"/>
          <w:marBottom w:val="0"/>
          <w:divBdr>
            <w:top w:val="none" w:sz="0" w:space="0" w:color="auto"/>
            <w:left w:val="none" w:sz="0" w:space="0" w:color="auto"/>
            <w:bottom w:val="none" w:sz="0" w:space="0" w:color="auto"/>
            <w:right w:val="none" w:sz="0" w:space="0" w:color="auto"/>
          </w:divBdr>
          <w:divsChild>
            <w:div w:id="1379165201">
              <w:marLeft w:val="0"/>
              <w:marRight w:val="0"/>
              <w:marTop w:val="0"/>
              <w:marBottom w:val="0"/>
              <w:divBdr>
                <w:top w:val="none" w:sz="0" w:space="0" w:color="auto"/>
                <w:left w:val="none" w:sz="0" w:space="0" w:color="auto"/>
                <w:bottom w:val="none" w:sz="0" w:space="0" w:color="auto"/>
                <w:right w:val="none" w:sz="0" w:space="0" w:color="auto"/>
              </w:divBdr>
              <w:divsChild>
                <w:div w:id="1847744897">
                  <w:marLeft w:val="0"/>
                  <w:marRight w:val="0"/>
                  <w:marTop w:val="0"/>
                  <w:marBottom w:val="0"/>
                  <w:divBdr>
                    <w:top w:val="none" w:sz="0" w:space="0" w:color="auto"/>
                    <w:left w:val="none" w:sz="0" w:space="0" w:color="auto"/>
                    <w:bottom w:val="none" w:sz="0" w:space="0" w:color="auto"/>
                    <w:right w:val="none" w:sz="0" w:space="0" w:color="auto"/>
                  </w:divBdr>
                  <w:divsChild>
                    <w:div w:id="370110301">
                      <w:marLeft w:val="0"/>
                      <w:marRight w:val="0"/>
                      <w:marTop w:val="0"/>
                      <w:marBottom w:val="0"/>
                      <w:divBdr>
                        <w:top w:val="none" w:sz="0" w:space="0" w:color="auto"/>
                        <w:left w:val="none" w:sz="0" w:space="0" w:color="auto"/>
                        <w:bottom w:val="none" w:sz="0" w:space="0" w:color="auto"/>
                        <w:right w:val="none" w:sz="0" w:space="0" w:color="auto"/>
                      </w:divBdr>
                      <w:divsChild>
                        <w:div w:id="2056540173">
                          <w:marLeft w:val="0"/>
                          <w:marRight w:val="0"/>
                          <w:marTop w:val="0"/>
                          <w:marBottom w:val="0"/>
                          <w:divBdr>
                            <w:top w:val="none" w:sz="0" w:space="0" w:color="auto"/>
                            <w:left w:val="none" w:sz="0" w:space="0" w:color="auto"/>
                            <w:bottom w:val="none" w:sz="0" w:space="0" w:color="auto"/>
                            <w:right w:val="none" w:sz="0" w:space="0" w:color="auto"/>
                          </w:divBdr>
                          <w:divsChild>
                            <w:div w:id="125660498">
                              <w:marLeft w:val="0"/>
                              <w:marRight w:val="0"/>
                              <w:marTop w:val="0"/>
                              <w:marBottom w:val="0"/>
                              <w:divBdr>
                                <w:top w:val="none" w:sz="0" w:space="0" w:color="auto"/>
                                <w:left w:val="none" w:sz="0" w:space="0" w:color="auto"/>
                                <w:bottom w:val="none" w:sz="0" w:space="0" w:color="auto"/>
                                <w:right w:val="none" w:sz="0" w:space="0" w:color="auto"/>
                              </w:divBdr>
                              <w:divsChild>
                                <w:div w:id="794714806">
                                  <w:marLeft w:val="0"/>
                                  <w:marRight w:val="0"/>
                                  <w:marTop w:val="0"/>
                                  <w:marBottom w:val="0"/>
                                  <w:divBdr>
                                    <w:top w:val="none" w:sz="0" w:space="0" w:color="auto"/>
                                    <w:left w:val="none" w:sz="0" w:space="0" w:color="auto"/>
                                    <w:bottom w:val="none" w:sz="0" w:space="0" w:color="auto"/>
                                    <w:right w:val="none" w:sz="0" w:space="0" w:color="auto"/>
                                  </w:divBdr>
                                  <w:divsChild>
                                    <w:div w:id="1424493822">
                                      <w:marLeft w:val="0"/>
                                      <w:marRight w:val="0"/>
                                      <w:marTop w:val="0"/>
                                      <w:marBottom w:val="0"/>
                                      <w:divBdr>
                                        <w:top w:val="none" w:sz="0" w:space="0" w:color="auto"/>
                                        <w:left w:val="none" w:sz="0" w:space="0" w:color="auto"/>
                                        <w:bottom w:val="none" w:sz="0" w:space="0" w:color="auto"/>
                                        <w:right w:val="none" w:sz="0" w:space="0" w:color="auto"/>
                                      </w:divBdr>
                                      <w:divsChild>
                                        <w:div w:id="1012102808">
                                          <w:marLeft w:val="0"/>
                                          <w:marRight w:val="0"/>
                                          <w:marTop w:val="0"/>
                                          <w:marBottom w:val="0"/>
                                          <w:divBdr>
                                            <w:top w:val="none" w:sz="0" w:space="0" w:color="auto"/>
                                            <w:left w:val="none" w:sz="0" w:space="0" w:color="auto"/>
                                            <w:bottom w:val="none" w:sz="0" w:space="0" w:color="auto"/>
                                            <w:right w:val="none" w:sz="0" w:space="0" w:color="auto"/>
                                          </w:divBdr>
                                          <w:divsChild>
                                            <w:div w:id="327371993">
                                              <w:marLeft w:val="0"/>
                                              <w:marRight w:val="0"/>
                                              <w:marTop w:val="0"/>
                                              <w:marBottom w:val="0"/>
                                              <w:divBdr>
                                                <w:top w:val="none" w:sz="0" w:space="0" w:color="auto"/>
                                                <w:left w:val="none" w:sz="0" w:space="0" w:color="auto"/>
                                                <w:bottom w:val="none" w:sz="0" w:space="0" w:color="auto"/>
                                                <w:right w:val="none" w:sz="0" w:space="0" w:color="auto"/>
                                              </w:divBdr>
                                              <w:divsChild>
                                                <w:div w:id="1370957360">
                                                  <w:marLeft w:val="0"/>
                                                  <w:marRight w:val="0"/>
                                                  <w:marTop w:val="0"/>
                                                  <w:marBottom w:val="0"/>
                                                  <w:divBdr>
                                                    <w:top w:val="none" w:sz="0" w:space="0" w:color="auto"/>
                                                    <w:left w:val="none" w:sz="0" w:space="0" w:color="auto"/>
                                                    <w:bottom w:val="none" w:sz="0" w:space="0" w:color="auto"/>
                                                    <w:right w:val="none" w:sz="0" w:space="0" w:color="auto"/>
                                                  </w:divBdr>
                                                  <w:divsChild>
                                                    <w:div w:id="7382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6527">
                                      <w:marLeft w:val="0"/>
                                      <w:marRight w:val="0"/>
                                      <w:marTop w:val="0"/>
                                      <w:marBottom w:val="0"/>
                                      <w:divBdr>
                                        <w:top w:val="none" w:sz="0" w:space="0" w:color="auto"/>
                                        <w:left w:val="none" w:sz="0" w:space="0" w:color="auto"/>
                                        <w:bottom w:val="none" w:sz="0" w:space="0" w:color="auto"/>
                                        <w:right w:val="none" w:sz="0" w:space="0" w:color="auto"/>
                                      </w:divBdr>
                                      <w:divsChild>
                                        <w:div w:id="1299648428">
                                          <w:marLeft w:val="0"/>
                                          <w:marRight w:val="0"/>
                                          <w:marTop w:val="0"/>
                                          <w:marBottom w:val="0"/>
                                          <w:divBdr>
                                            <w:top w:val="none" w:sz="0" w:space="0" w:color="auto"/>
                                            <w:left w:val="none" w:sz="0" w:space="0" w:color="auto"/>
                                            <w:bottom w:val="none" w:sz="0" w:space="0" w:color="auto"/>
                                            <w:right w:val="none" w:sz="0" w:space="0" w:color="auto"/>
                                          </w:divBdr>
                                          <w:divsChild>
                                            <w:div w:id="91511365">
                                              <w:marLeft w:val="0"/>
                                              <w:marRight w:val="0"/>
                                              <w:marTop w:val="0"/>
                                              <w:marBottom w:val="0"/>
                                              <w:divBdr>
                                                <w:top w:val="none" w:sz="0" w:space="0" w:color="auto"/>
                                                <w:left w:val="none" w:sz="0" w:space="0" w:color="auto"/>
                                                <w:bottom w:val="none" w:sz="0" w:space="0" w:color="auto"/>
                                                <w:right w:val="none" w:sz="0" w:space="0" w:color="auto"/>
                                              </w:divBdr>
                                              <w:divsChild>
                                                <w:div w:id="88164110">
                                                  <w:marLeft w:val="0"/>
                                                  <w:marRight w:val="0"/>
                                                  <w:marTop w:val="0"/>
                                                  <w:marBottom w:val="0"/>
                                                  <w:divBdr>
                                                    <w:top w:val="none" w:sz="0" w:space="0" w:color="auto"/>
                                                    <w:left w:val="none" w:sz="0" w:space="0" w:color="auto"/>
                                                    <w:bottom w:val="none" w:sz="0" w:space="0" w:color="auto"/>
                                                    <w:right w:val="none" w:sz="0" w:space="0" w:color="auto"/>
                                                  </w:divBdr>
                                                  <w:divsChild>
                                                    <w:div w:id="1428574300">
                                                      <w:marLeft w:val="0"/>
                                                      <w:marRight w:val="0"/>
                                                      <w:marTop w:val="0"/>
                                                      <w:marBottom w:val="0"/>
                                                      <w:divBdr>
                                                        <w:top w:val="none" w:sz="0" w:space="0" w:color="auto"/>
                                                        <w:left w:val="none" w:sz="0" w:space="0" w:color="auto"/>
                                                        <w:bottom w:val="none" w:sz="0" w:space="0" w:color="auto"/>
                                                        <w:right w:val="none" w:sz="0" w:space="0" w:color="auto"/>
                                                      </w:divBdr>
                                                      <w:divsChild>
                                                        <w:div w:id="2134246319">
                                                          <w:marLeft w:val="0"/>
                                                          <w:marRight w:val="0"/>
                                                          <w:marTop w:val="0"/>
                                                          <w:marBottom w:val="0"/>
                                                          <w:divBdr>
                                                            <w:top w:val="none" w:sz="0" w:space="0" w:color="auto"/>
                                                            <w:left w:val="none" w:sz="0" w:space="0" w:color="auto"/>
                                                            <w:bottom w:val="none" w:sz="0" w:space="0" w:color="auto"/>
                                                            <w:right w:val="none" w:sz="0" w:space="0" w:color="auto"/>
                                                          </w:divBdr>
                                                          <w:divsChild>
                                                            <w:div w:id="170996881">
                                                              <w:marLeft w:val="0"/>
                                                              <w:marRight w:val="0"/>
                                                              <w:marTop w:val="0"/>
                                                              <w:marBottom w:val="0"/>
                                                              <w:divBdr>
                                                                <w:top w:val="none" w:sz="0" w:space="0" w:color="auto"/>
                                                                <w:left w:val="none" w:sz="0" w:space="0" w:color="auto"/>
                                                                <w:bottom w:val="none" w:sz="0" w:space="0" w:color="auto"/>
                                                                <w:right w:val="none" w:sz="0" w:space="0" w:color="auto"/>
                                                              </w:divBdr>
                                                            </w:div>
                                                            <w:div w:id="894698499">
                                                              <w:marLeft w:val="0"/>
                                                              <w:marRight w:val="0"/>
                                                              <w:marTop w:val="0"/>
                                                              <w:marBottom w:val="0"/>
                                                              <w:divBdr>
                                                                <w:top w:val="none" w:sz="0" w:space="0" w:color="auto"/>
                                                                <w:left w:val="none" w:sz="0" w:space="0" w:color="auto"/>
                                                                <w:bottom w:val="none" w:sz="0" w:space="0" w:color="auto"/>
                                                                <w:right w:val="none" w:sz="0" w:space="0" w:color="auto"/>
                                                              </w:divBdr>
                                                            </w:div>
                                                            <w:div w:id="1263145545">
                                                              <w:marLeft w:val="0"/>
                                                              <w:marRight w:val="0"/>
                                                              <w:marTop w:val="0"/>
                                                              <w:marBottom w:val="0"/>
                                                              <w:divBdr>
                                                                <w:top w:val="none" w:sz="0" w:space="0" w:color="auto"/>
                                                                <w:left w:val="none" w:sz="0" w:space="0" w:color="auto"/>
                                                                <w:bottom w:val="none" w:sz="0" w:space="0" w:color="auto"/>
                                                                <w:right w:val="none" w:sz="0" w:space="0" w:color="auto"/>
                                                              </w:divBdr>
                                                            </w:div>
                                                            <w:div w:id="14401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5595">
                                                  <w:marLeft w:val="0"/>
                                                  <w:marRight w:val="0"/>
                                                  <w:marTop w:val="0"/>
                                                  <w:marBottom w:val="0"/>
                                                  <w:divBdr>
                                                    <w:top w:val="none" w:sz="0" w:space="0" w:color="auto"/>
                                                    <w:left w:val="none" w:sz="0" w:space="0" w:color="auto"/>
                                                    <w:bottom w:val="none" w:sz="0" w:space="0" w:color="auto"/>
                                                    <w:right w:val="none" w:sz="0" w:space="0" w:color="auto"/>
                                                  </w:divBdr>
                                                  <w:divsChild>
                                                    <w:div w:id="19040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3162">
                                              <w:marLeft w:val="0"/>
                                              <w:marRight w:val="0"/>
                                              <w:marTop w:val="0"/>
                                              <w:marBottom w:val="0"/>
                                              <w:divBdr>
                                                <w:top w:val="none" w:sz="0" w:space="0" w:color="auto"/>
                                                <w:left w:val="none" w:sz="0" w:space="0" w:color="auto"/>
                                                <w:bottom w:val="none" w:sz="0" w:space="0" w:color="auto"/>
                                                <w:right w:val="none" w:sz="0" w:space="0" w:color="auto"/>
                                              </w:divBdr>
                                              <w:divsChild>
                                                <w:div w:id="128012148">
                                                  <w:marLeft w:val="0"/>
                                                  <w:marRight w:val="0"/>
                                                  <w:marTop w:val="0"/>
                                                  <w:marBottom w:val="0"/>
                                                  <w:divBdr>
                                                    <w:top w:val="none" w:sz="0" w:space="0" w:color="auto"/>
                                                    <w:left w:val="none" w:sz="0" w:space="0" w:color="auto"/>
                                                    <w:bottom w:val="none" w:sz="0" w:space="0" w:color="auto"/>
                                                    <w:right w:val="none" w:sz="0" w:space="0" w:color="auto"/>
                                                  </w:divBdr>
                                                  <w:divsChild>
                                                    <w:div w:id="1828354557">
                                                      <w:marLeft w:val="0"/>
                                                      <w:marRight w:val="0"/>
                                                      <w:marTop w:val="0"/>
                                                      <w:marBottom w:val="0"/>
                                                      <w:divBdr>
                                                        <w:top w:val="none" w:sz="0" w:space="0" w:color="auto"/>
                                                        <w:left w:val="none" w:sz="0" w:space="0" w:color="auto"/>
                                                        <w:bottom w:val="none" w:sz="0" w:space="0" w:color="auto"/>
                                                        <w:right w:val="none" w:sz="0" w:space="0" w:color="auto"/>
                                                      </w:divBdr>
                                                      <w:divsChild>
                                                        <w:div w:id="10145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63988">
                              <w:marLeft w:val="0"/>
                              <w:marRight w:val="0"/>
                              <w:marTop w:val="0"/>
                              <w:marBottom w:val="0"/>
                              <w:divBdr>
                                <w:top w:val="none" w:sz="0" w:space="0" w:color="auto"/>
                                <w:left w:val="none" w:sz="0" w:space="0" w:color="auto"/>
                                <w:bottom w:val="none" w:sz="0" w:space="0" w:color="auto"/>
                                <w:right w:val="none" w:sz="0" w:space="0" w:color="auto"/>
                              </w:divBdr>
                              <w:divsChild>
                                <w:div w:id="734011218">
                                  <w:marLeft w:val="0"/>
                                  <w:marRight w:val="0"/>
                                  <w:marTop w:val="0"/>
                                  <w:marBottom w:val="0"/>
                                  <w:divBdr>
                                    <w:top w:val="none" w:sz="0" w:space="0" w:color="auto"/>
                                    <w:left w:val="none" w:sz="0" w:space="0" w:color="auto"/>
                                    <w:bottom w:val="none" w:sz="0" w:space="0" w:color="auto"/>
                                    <w:right w:val="none" w:sz="0" w:space="0" w:color="auto"/>
                                  </w:divBdr>
                                  <w:divsChild>
                                    <w:div w:id="250969952">
                                      <w:marLeft w:val="0"/>
                                      <w:marRight w:val="0"/>
                                      <w:marTop w:val="0"/>
                                      <w:marBottom w:val="0"/>
                                      <w:divBdr>
                                        <w:top w:val="none" w:sz="0" w:space="0" w:color="auto"/>
                                        <w:left w:val="none" w:sz="0" w:space="0" w:color="auto"/>
                                        <w:bottom w:val="none" w:sz="0" w:space="0" w:color="auto"/>
                                        <w:right w:val="none" w:sz="0" w:space="0" w:color="auto"/>
                                      </w:divBdr>
                                      <w:divsChild>
                                        <w:div w:id="509569759">
                                          <w:marLeft w:val="0"/>
                                          <w:marRight w:val="0"/>
                                          <w:marTop w:val="0"/>
                                          <w:marBottom w:val="0"/>
                                          <w:divBdr>
                                            <w:top w:val="none" w:sz="0" w:space="0" w:color="auto"/>
                                            <w:left w:val="none" w:sz="0" w:space="0" w:color="auto"/>
                                            <w:bottom w:val="none" w:sz="0" w:space="0" w:color="auto"/>
                                            <w:right w:val="none" w:sz="0" w:space="0" w:color="auto"/>
                                          </w:divBdr>
                                          <w:divsChild>
                                            <w:div w:id="1982807535">
                                              <w:marLeft w:val="0"/>
                                              <w:marRight w:val="0"/>
                                              <w:marTop w:val="0"/>
                                              <w:marBottom w:val="0"/>
                                              <w:divBdr>
                                                <w:top w:val="none" w:sz="0" w:space="0" w:color="auto"/>
                                                <w:left w:val="none" w:sz="0" w:space="0" w:color="auto"/>
                                                <w:bottom w:val="none" w:sz="0" w:space="0" w:color="auto"/>
                                                <w:right w:val="none" w:sz="0" w:space="0" w:color="auto"/>
                                              </w:divBdr>
                                              <w:divsChild>
                                                <w:div w:id="122698415">
                                                  <w:marLeft w:val="0"/>
                                                  <w:marRight w:val="0"/>
                                                  <w:marTop w:val="0"/>
                                                  <w:marBottom w:val="0"/>
                                                  <w:divBdr>
                                                    <w:top w:val="none" w:sz="0" w:space="0" w:color="auto"/>
                                                    <w:left w:val="none" w:sz="0" w:space="0" w:color="auto"/>
                                                    <w:bottom w:val="none" w:sz="0" w:space="0" w:color="auto"/>
                                                    <w:right w:val="none" w:sz="0" w:space="0" w:color="auto"/>
                                                  </w:divBdr>
                                                  <w:divsChild>
                                                    <w:div w:id="5949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0408">
                                      <w:marLeft w:val="0"/>
                                      <w:marRight w:val="0"/>
                                      <w:marTop w:val="0"/>
                                      <w:marBottom w:val="0"/>
                                      <w:divBdr>
                                        <w:top w:val="none" w:sz="0" w:space="0" w:color="auto"/>
                                        <w:left w:val="none" w:sz="0" w:space="0" w:color="auto"/>
                                        <w:bottom w:val="none" w:sz="0" w:space="0" w:color="auto"/>
                                        <w:right w:val="none" w:sz="0" w:space="0" w:color="auto"/>
                                      </w:divBdr>
                                      <w:divsChild>
                                        <w:div w:id="1643344903">
                                          <w:marLeft w:val="0"/>
                                          <w:marRight w:val="0"/>
                                          <w:marTop w:val="0"/>
                                          <w:marBottom w:val="0"/>
                                          <w:divBdr>
                                            <w:top w:val="none" w:sz="0" w:space="0" w:color="auto"/>
                                            <w:left w:val="none" w:sz="0" w:space="0" w:color="auto"/>
                                            <w:bottom w:val="none" w:sz="0" w:space="0" w:color="auto"/>
                                            <w:right w:val="none" w:sz="0" w:space="0" w:color="auto"/>
                                          </w:divBdr>
                                          <w:divsChild>
                                            <w:div w:id="312411502">
                                              <w:marLeft w:val="0"/>
                                              <w:marRight w:val="0"/>
                                              <w:marTop w:val="0"/>
                                              <w:marBottom w:val="0"/>
                                              <w:divBdr>
                                                <w:top w:val="none" w:sz="0" w:space="0" w:color="auto"/>
                                                <w:left w:val="none" w:sz="0" w:space="0" w:color="auto"/>
                                                <w:bottom w:val="none" w:sz="0" w:space="0" w:color="auto"/>
                                                <w:right w:val="none" w:sz="0" w:space="0" w:color="auto"/>
                                              </w:divBdr>
                                              <w:divsChild>
                                                <w:div w:id="1296059388">
                                                  <w:marLeft w:val="0"/>
                                                  <w:marRight w:val="0"/>
                                                  <w:marTop w:val="0"/>
                                                  <w:marBottom w:val="0"/>
                                                  <w:divBdr>
                                                    <w:top w:val="none" w:sz="0" w:space="0" w:color="auto"/>
                                                    <w:left w:val="none" w:sz="0" w:space="0" w:color="auto"/>
                                                    <w:bottom w:val="none" w:sz="0" w:space="0" w:color="auto"/>
                                                    <w:right w:val="none" w:sz="0" w:space="0" w:color="auto"/>
                                                  </w:divBdr>
                                                  <w:divsChild>
                                                    <w:div w:id="1890260425">
                                                      <w:marLeft w:val="0"/>
                                                      <w:marRight w:val="0"/>
                                                      <w:marTop w:val="0"/>
                                                      <w:marBottom w:val="0"/>
                                                      <w:divBdr>
                                                        <w:top w:val="none" w:sz="0" w:space="0" w:color="auto"/>
                                                        <w:left w:val="none" w:sz="0" w:space="0" w:color="auto"/>
                                                        <w:bottom w:val="none" w:sz="0" w:space="0" w:color="auto"/>
                                                        <w:right w:val="none" w:sz="0" w:space="0" w:color="auto"/>
                                                      </w:divBdr>
                                                      <w:divsChild>
                                                        <w:div w:id="16354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1630">
                                              <w:marLeft w:val="0"/>
                                              <w:marRight w:val="0"/>
                                              <w:marTop w:val="0"/>
                                              <w:marBottom w:val="0"/>
                                              <w:divBdr>
                                                <w:top w:val="none" w:sz="0" w:space="0" w:color="auto"/>
                                                <w:left w:val="none" w:sz="0" w:space="0" w:color="auto"/>
                                                <w:bottom w:val="none" w:sz="0" w:space="0" w:color="auto"/>
                                                <w:right w:val="none" w:sz="0" w:space="0" w:color="auto"/>
                                              </w:divBdr>
                                              <w:divsChild>
                                                <w:div w:id="847403046">
                                                  <w:marLeft w:val="0"/>
                                                  <w:marRight w:val="0"/>
                                                  <w:marTop w:val="0"/>
                                                  <w:marBottom w:val="0"/>
                                                  <w:divBdr>
                                                    <w:top w:val="none" w:sz="0" w:space="0" w:color="auto"/>
                                                    <w:left w:val="none" w:sz="0" w:space="0" w:color="auto"/>
                                                    <w:bottom w:val="none" w:sz="0" w:space="0" w:color="auto"/>
                                                    <w:right w:val="none" w:sz="0" w:space="0" w:color="auto"/>
                                                  </w:divBdr>
                                                  <w:divsChild>
                                                    <w:div w:id="1109862124">
                                                      <w:marLeft w:val="0"/>
                                                      <w:marRight w:val="0"/>
                                                      <w:marTop w:val="0"/>
                                                      <w:marBottom w:val="0"/>
                                                      <w:divBdr>
                                                        <w:top w:val="none" w:sz="0" w:space="0" w:color="auto"/>
                                                        <w:left w:val="none" w:sz="0" w:space="0" w:color="auto"/>
                                                        <w:bottom w:val="none" w:sz="0" w:space="0" w:color="auto"/>
                                                        <w:right w:val="none" w:sz="0" w:space="0" w:color="auto"/>
                                                      </w:divBdr>
                                                      <w:divsChild>
                                                        <w:div w:id="118763345">
                                                          <w:marLeft w:val="0"/>
                                                          <w:marRight w:val="0"/>
                                                          <w:marTop w:val="0"/>
                                                          <w:marBottom w:val="0"/>
                                                          <w:divBdr>
                                                            <w:top w:val="none" w:sz="0" w:space="0" w:color="auto"/>
                                                            <w:left w:val="none" w:sz="0" w:space="0" w:color="auto"/>
                                                            <w:bottom w:val="none" w:sz="0" w:space="0" w:color="auto"/>
                                                            <w:right w:val="none" w:sz="0" w:space="0" w:color="auto"/>
                                                          </w:divBdr>
                                                          <w:divsChild>
                                                            <w:div w:id="491338767">
                                                              <w:marLeft w:val="0"/>
                                                              <w:marRight w:val="0"/>
                                                              <w:marTop w:val="0"/>
                                                              <w:marBottom w:val="0"/>
                                                              <w:divBdr>
                                                                <w:top w:val="none" w:sz="0" w:space="0" w:color="auto"/>
                                                                <w:left w:val="none" w:sz="0" w:space="0" w:color="auto"/>
                                                                <w:bottom w:val="none" w:sz="0" w:space="0" w:color="auto"/>
                                                                <w:right w:val="none" w:sz="0" w:space="0" w:color="auto"/>
                                                              </w:divBdr>
                                                            </w:div>
                                                            <w:div w:id="539824122">
                                                              <w:marLeft w:val="0"/>
                                                              <w:marRight w:val="0"/>
                                                              <w:marTop w:val="0"/>
                                                              <w:marBottom w:val="0"/>
                                                              <w:divBdr>
                                                                <w:top w:val="none" w:sz="0" w:space="0" w:color="auto"/>
                                                                <w:left w:val="none" w:sz="0" w:space="0" w:color="auto"/>
                                                                <w:bottom w:val="none" w:sz="0" w:space="0" w:color="auto"/>
                                                                <w:right w:val="none" w:sz="0" w:space="0" w:color="auto"/>
                                                              </w:divBdr>
                                                            </w:div>
                                                            <w:div w:id="680738965">
                                                              <w:marLeft w:val="0"/>
                                                              <w:marRight w:val="0"/>
                                                              <w:marTop w:val="0"/>
                                                              <w:marBottom w:val="0"/>
                                                              <w:divBdr>
                                                                <w:top w:val="none" w:sz="0" w:space="0" w:color="auto"/>
                                                                <w:left w:val="none" w:sz="0" w:space="0" w:color="auto"/>
                                                                <w:bottom w:val="none" w:sz="0" w:space="0" w:color="auto"/>
                                                                <w:right w:val="none" w:sz="0" w:space="0" w:color="auto"/>
                                                              </w:divBdr>
                                                            </w:div>
                                                            <w:div w:id="723673955">
                                                              <w:marLeft w:val="0"/>
                                                              <w:marRight w:val="0"/>
                                                              <w:marTop w:val="0"/>
                                                              <w:marBottom w:val="0"/>
                                                              <w:divBdr>
                                                                <w:top w:val="none" w:sz="0" w:space="0" w:color="auto"/>
                                                                <w:left w:val="none" w:sz="0" w:space="0" w:color="auto"/>
                                                                <w:bottom w:val="none" w:sz="0" w:space="0" w:color="auto"/>
                                                                <w:right w:val="none" w:sz="0" w:space="0" w:color="auto"/>
                                                              </w:divBdr>
                                                            </w:div>
                                                            <w:div w:id="1197503787">
                                                              <w:marLeft w:val="0"/>
                                                              <w:marRight w:val="0"/>
                                                              <w:marTop w:val="0"/>
                                                              <w:marBottom w:val="0"/>
                                                              <w:divBdr>
                                                                <w:top w:val="none" w:sz="0" w:space="0" w:color="auto"/>
                                                                <w:left w:val="none" w:sz="0" w:space="0" w:color="auto"/>
                                                                <w:bottom w:val="none" w:sz="0" w:space="0" w:color="auto"/>
                                                                <w:right w:val="none" w:sz="0" w:space="0" w:color="auto"/>
                                                              </w:divBdr>
                                                            </w:div>
                                                            <w:div w:id="17889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6452">
                                                  <w:marLeft w:val="0"/>
                                                  <w:marRight w:val="0"/>
                                                  <w:marTop w:val="0"/>
                                                  <w:marBottom w:val="0"/>
                                                  <w:divBdr>
                                                    <w:top w:val="none" w:sz="0" w:space="0" w:color="auto"/>
                                                    <w:left w:val="none" w:sz="0" w:space="0" w:color="auto"/>
                                                    <w:bottom w:val="none" w:sz="0" w:space="0" w:color="auto"/>
                                                    <w:right w:val="none" w:sz="0" w:space="0" w:color="auto"/>
                                                  </w:divBdr>
                                                  <w:divsChild>
                                                    <w:div w:id="8305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034831">
                              <w:marLeft w:val="0"/>
                              <w:marRight w:val="0"/>
                              <w:marTop w:val="0"/>
                              <w:marBottom w:val="0"/>
                              <w:divBdr>
                                <w:top w:val="none" w:sz="0" w:space="0" w:color="auto"/>
                                <w:left w:val="none" w:sz="0" w:space="0" w:color="auto"/>
                                <w:bottom w:val="none" w:sz="0" w:space="0" w:color="auto"/>
                                <w:right w:val="none" w:sz="0" w:space="0" w:color="auto"/>
                              </w:divBdr>
                              <w:divsChild>
                                <w:div w:id="584655531">
                                  <w:marLeft w:val="0"/>
                                  <w:marRight w:val="0"/>
                                  <w:marTop w:val="0"/>
                                  <w:marBottom w:val="0"/>
                                  <w:divBdr>
                                    <w:top w:val="none" w:sz="0" w:space="0" w:color="auto"/>
                                    <w:left w:val="none" w:sz="0" w:space="0" w:color="auto"/>
                                    <w:bottom w:val="none" w:sz="0" w:space="0" w:color="auto"/>
                                    <w:right w:val="none" w:sz="0" w:space="0" w:color="auto"/>
                                  </w:divBdr>
                                  <w:divsChild>
                                    <w:div w:id="837575027">
                                      <w:marLeft w:val="0"/>
                                      <w:marRight w:val="0"/>
                                      <w:marTop w:val="0"/>
                                      <w:marBottom w:val="0"/>
                                      <w:divBdr>
                                        <w:top w:val="none" w:sz="0" w:space="0" w:color="auto"/>
                                        <w:left w:val="none" w:sz="0" w:space="0" w:color="auto"/>
                                        <w:bottom w:val="none" w:sz="0" w:space="0" w:color="auto"/>
                                        <w:right w:val="none" w:sz="0" w:space="0" w:color="auto"/>
                                      </w:divBdr>
                                      <w:divsChild>
                                        <w:div w:id="1983194703">
                                          <w:marLeft w:val="0"/>
                                          <w:marRight w:val="0"/>
                                          <w:marTop w:val="0"/>
                                          <w:marBottom w:val="0"/>
                                          <w:divBdr>
                                            <w:top w:val="none" w:sz="0" w:space="0" w:color="auto"/>
                                            <w:left w:val="none" w:sz="0" w:space="0" w:color="auto"/>
                                            <w:bottom w:val="none" w:sz="0" w:space="0" w:color="auto"/>
                                            <w:right w:val="none" w:sz="0" w:space="0" w:color="auto"/>
                                          </w:divBdr>
                                          <w:divsChild>
                                            <w:div w:id="285350370">
                                              <w:marLeft w:val="0"/>
                                              <w:marRight w:val="0"/>
                                              <w:marTop w:val="0"/>
                                              <w:marBottom w:val="0"/>
                                              <w:divBdr>
                                                <w:top w:val="none" w:sz="0" w:space="0" w:color="auto"/>
                                                <w:left w:val="none" w:sz="0" w:space="0" w:color="auto"/>
                                                <w:bottom w:val="none" w:sz="0" w:space="0" w:color="auto"/>
                                                <w:right w:val="none" w:sz="0" w:space="0" w:color="auto"/>
                                              </w:divBdr>
                                              <w:divsChild>
                                                <w:div w:id="1062754701">
                                                  <w:marLeft w:val="0"/>
                                                  <w:marRight w:val="0"/>
                                                  <w:marTop w:val="0"/>
                                                  <w:marBottom w:val="0"/>
                                                  <w:divBdr>
                                                    <w:top w:val="none" w:sz="0" w:space="0" w:color="auto"/>
                                                    <w:left w:val="none" w:sz="0" w:space="0" w:color="auto"/>
                                                    <w:bottom w:val="none" w:sz="0" w:space="0" w:color="auto"/>
                                                    <w:right w:val="none" w:sz="0" w:space="0" w:color="auto"/>
                                                  </w:divBdr>
                                                  <w:divsChild>
                                                    <w:div w:id="680932671">
                                                      <w:marLeft w:val="0"/>
                                                      <w:marRight w:val="0"/>
                                                      <w:marTop w:val="0"/>
                                                      <w:marBottom w:val="0"/>
                                                      <w:divBdr>
                                                        <w:top w:val="none" w:sz="0" w:space="0" w:color="auto"/>
                                                        <w:left w:val="none" w:sz="0" w:space="0" w:color="auto"/>
                                                        <w:bottom w:val="none" w:sz="0" w:space="0" w:color="auto"/>
                                                        <w:right w:val="none" w:sz="0" w:space="0" w:color="auto"/>
                                                      </w:divBdr>
                                                      <w:divsChild>
                                                        <w:div w:id="17710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7617">
                                              <w:marLeft w:val="0"/>
                                              <w:marRight w:val="0"/>
                                              <w:marTop w:val="0"/>
                                              <w:marBottom w:val="0"/>
                                              <w:divBdr>
                                                <w:top w:val="none" w:sz="0" w:space="0" w:color="auto"/>
                                                <w:left w:val="none" w:sz="0" w:space="0" w:color="auto"/>
                                                <w:bottom w:val="none" w:sz="0" w:space="0" w:color="auto"/>
                                                <w:right w:val="none" w:sz="0" w:space="0" w:color="auto"/>
                                              </w:divBdr>
                                              <w:divsChild>
                                                <w:div w:id="3292794">
                                                  <w:marLeft w:val="0"/>
                                                  <w:marRight w:val="0"/>
                                                  <w:marTop w:val="0"/>
                                                  <w:marBottom w:val="0"/>
                                                  <w:divBdr>
                                                    <w:top w:val="none" w:sz="0" w:space="0" w:color="auto"/>
                                                    <w:left w:val="none" w:sz="0" w:space="0" w:color="auto"/>
                                                    <w:bottom w:val="none" w:sz="0" w:space="0" w:color="auto"/>
                                                    <w:right w:val="none" w:sz="0" w:space="0" w:color="auto"/>
                                                  </w:divBdr>
                                                  <w:divsChild>
                                                    <w:div w:id="410271798">
                                                      <w:marLeft w:val="0"/>
                                                      <w:marRight w:val="0"/>
                                                      <w:marTop w:val="0"/>
                                                      <w:marBottom w:val="0"/>
                                                      <w:divBdr>
                                                        <w:top w:val="none" w:sz="0" w:space="0" w:color="auto"/>
                                                        <w:left w:val="none" w:sz="0" w:space="0" w:color="auto"/>
                                                        <w:bottom w:val="none" w:sz="0" w:space="0" w:color="auto"/>
                                                        <w:right w:val="none" w:sz="0" w:space="0" w:color="auto"/>
                                                      </w:divBdr>
                                                      <w:divsChild>
                                                        <w:div w:id="6087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839793">
                              <w:marLeft w:val="0"/>
                              <w:marRight w:val="0"/>
                              <w:marTop w:val="0"/>
                              <w:marBottom w:val="0"/>
                              <w:divBdr>
                                <w:top w:val="none" w:sz="0" w:space="0" w:color="auto"/>
                                <w:left w:val="none" w:sz="0" w:space="0" w:color="auto"/>
                                <w:bottom w:val="none" w:sz="0" w:space="0" w:color="auto"/>
                                <w:right w:val="none" w:sz="0" w:space="0" w:color="auto"/>
                              </w:divBdr>
                              <w:divsChild>
                                <w:div w:id="880632623">
                                  <w:marLeft w:val="0"/>
                                  <w:marRight w:val="0"/>
                                  <w:marTop w:val="0"/>
                                  <w:marBottom w:val="0"/>
                                  <w:divBdr>
                                    <w:top w:val="none" w:sz="0" w:space="0" w:color="auto"/>
                                    <w:left w:val="none" w:sz="0" w:space="0" w:color="auto"/>
                                    <w:bottom w:val="none" w:sz="0" w:space="0" w:color="auto"/>
                                    <w:right w:val="none" w:sz="0" w:space="0" w:color="auto"/>
                                  </w:divBdr>
                                  <w:divsChild>
                                    <w:div w:id="46757561">
                                      <w:marLeft w:val="0"/>
                                      <w:marRight w:val="0"/>
                                      <w:marTop w:val="0"/>
                                      <w:marBottom w:val="0"/>
                                      <w:divBdr>
                                        <w:top w:val="none" w:sz="0" w:space="0" w:color="auto"/>
                                        <w:left w:val="none" w:sz="0" w:space="0" w:color="auto"/>
                                        <w:bottom w:val="none" w:sz="0" w:space="0" w:color="auto"/>
                                        <w:right w:val="none" w:sz="0" w:space="0" w:color="auto"/>
                                      </w:divBdr>
                                      <w:divsChild>
                                        <w:div w:id="1678534800">
                                          <w:marLeft w:val="0"/>
                                          <w:marRight w:val="0"/>
                                          <w:marTop w:val="0"/>
                                          <w:marBottom w:val="0"/>
                                          <w:divBdr>
                                            <w:top w:val="none" w:sz="0" w:space="0" w:color="auto"/>
                                            <w:left w:val="none" w:sz="0" w:space="0" w:color="auto"/>
                                            <w:bottom w:val="none" w:sz="0" w:space="0" w:color="auto"/>
                                            <w:right w:val="none" w:sz="0" w:space="0" w:color="auto"/>
                                          </w:divBdr>
                                          <w:divsChild>
                                            <w:div w:id="256909954">
                                              <w:marLeft w:val="0"/>
                                              <w:marRight w:val="0"/>
                                              <w:marTop w:val="0"/>
                                              <w:marBottom w:val="0"/>
                                              <w:divBdr>
                                                <w:top w:val="none" w:sz="0" w:space="0" w:color="auto"/>
                                                <w:left w:val="none" w:sz="0" w:space="0" w:color="auto"/>
                                                <w:bottom w:val="none" w:sz="0" w:space="0" w:color="auto"/>
                                                <w:right w:val="none" w:sz="0" w:space="0" w:color="auto"/>
                                              </w:divBdr>
                                              <w:divsChild>
                                                <w:div w:id="461340354">
                                                  <w:marLeft w:val="0"/>
                                                  <w:marRight w:val="0"/>
                                                  <w:marTop w:val="0"/>
                                                  <w:marBottom w:val="0"/>
                                                  <w:divBdr>
                                                    <w:top w:val="none" w:sz="0" w:space="0" w:color="auto"/>
                                                    <w:left w:val="none" w:sz="0" w:space="0" w:color="auto"/>
                                                    <w:bottom w:val="none" w:sz="0" w:space="0" w:color="auto"/>
                                                    <w:right w:val="none" w:sz="0" w:space="0" w:color="auto"/>
                                                  </w:divBdr>
                                                  <w:divsChild>
                                                    <w:div w:id="2014409987">
                                                      <w:marLeft w:val="0"/>
                                                      <w:marRight w:val="0"/>
                                                      <w:marTop w:val="0"/>
                                                      <w:marBottom w:val="0"/>
                                                      <w:divBdr>
                                                        <w:top w:val="none" w:sz="0" w:space="0" w:color="auto"/>
                                                        <w:left w:val="none" w:sz="0" w:space="0" w:color="auto"/>
                                                        <w:bottom w:val="none" w:sz="0" w:space="0" w:color="auto"/>
                                                        <w:right w:val="none" w:sz="0" w:space="0" w:color="auto"/>
                                                      </w:divBdr>
                                                      <w:divsChild>
                                                        <w:div w:id="1419786394">
                                                          <w:marLeft w:val="0"/>
                                                          <w:marRight w:val="0"/>
                                                          <w:marTop w:val="0"/>
                                                          <w:marBottom w:val="0"/>
                                                          <w:divBdr>
                                                            <w:top w:val="none" w:sz="0" w:space="0" w:color="auto"/>
                                                            <w:left w:val="none" w:sz="0" w:space="0" w:color="auto"/>
                                                            <w:bottom w:val="none" w:sz="0" w:space="0" w:color="auto"/>
                                                            <w:right w:val="none" w:sz="0" w:space="0" w:color="auto"/>
                                                          </w:divBdr>
                                                          <w:divsChild>
                                                            <w:div w:id="1105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340061">
                              <w:marLeft w:val="0"/>
                              <w:marRight w:val="0"/>
                              <w:marTop w:val="0"/>
                              <w:marBottom w:val="0"/>
                              <w:divBdr>
                                <w:top w:val="none" w:sz="0" w:space="0" w:color="auto"/>
                                <w:left w:val="none" w:sz="0" w:space="0" w:color="auto"/>
                                <w:bottom w:val="none" w:sz="0" w:space="0" w:color="auto"/>
                                <w:right w:val="none" w:sz="0" w:space="0" w:color="auto"/>
                              </w:divBdr>
                              <w:divsChild>
                                <w:div w:id="927347998">
                                  <w:marLeft w:val="0"/>
                                  <w:marRight w:val="0"/>
                                  <w:marTop w:val="0"/>
                                  <w:marBottom w:val="0"/>
                                  <w:divBdr>
                                    <w:top w:val="none" w:sz="0" w:space="0" w:color="auto"/>
                                    <w:left w:val="none" w:sz="0" w:space="0" w:color="auto"/>
                                    <w:bottom w:val="none" w:sz="0" w:space="0" w:color="auto"/>
                                    <w:right w:val="none" w:sz="0" w:space="0" w:color="auto"/>
                                  </w:divBdr>
                                  <w:divsChild>
                                    <w:div w:id="316541388">
                                      <w:marLeft w:val="0"/>
                                      <w:marRight w:val="0"/>
                                      <w:marTop w:val="0"/>
                                      <w:marBottom w:val="0"/>
                                      <w:divBdr>
                                        <w:top w:val="none" w:sz="0" w:space="0" w:color="auto"/>
                                        <w:left w:val="none" w:sz="0" w:space="0" w:color="auto"/>
                                        <w:bottom w:val="none" w:sz="0" w:space="0" w:color="auto"/>
                                        <w:right w:val="none" w:sz="0" w:space="0" w:color="auto"/>
                                      </w:divBdr>
                                      <w:divsChild>
                                        <w:div w:id="1772120906">
                                          <w:marLeft w:val="0"/>
                                          <w:marRight w:val="0"/>
                                          <w:marTop w:val="0"/>
                                          <w:marBottom w:val="0"/>
                                          <w:divBdr>
                                            <w:top w:val="none" w:sz="0" w:space="0" w:color="auto"/>
                                            <w:left w:val="none" w:sz="0" w:space="0" w:color="auto"/>
                                            <w:bottom w:val="none" w:sz="0" w:space="0" w:color="auto"/>
                                            <w:right w:val="none" w:sz="0" w:space="0" w:color="auto"/>
                                          </w:divBdr>
                                          <w:divsChild>
                                            <w:div w:id="1626816969">
                                              <w:marLeft w:val="0"/>
                                              <w:marRight w:val="0"/>
                                              <w:marTop w:val="0"/>
                                              <w:marBottom w:val="0"/>
                                              <w:divBdr>
                                                <w:top w:val="none" w:sz="0" w:space="0" w:color="auto"/>
                                                <w:left w:val="none" w:sz="0" w:space="0" w:color="auto"/>
                                                <w:bottom w:val="none" w:sz="0" w:space="0" w:color="auto"/>
                                                <w:right w:val="none" w:sz="0" w:space="0" w:color="auto"/>
                                              </w:divBdr>
                                              <w:divsChild>
                                                <w:div w:id="1196194480">
                                                  <w:marLeft w:val="0"/>
                                                  <w:marRight w:val="0"/>
                                                  <w:marTop w:val="0"/>
                                                  <w:marBottom w:val="0"/>
                                                  <w:divBdr>
                                                    <w:top w:val="none" w:sz="0" w:space="0" w:color="auto"/>
                                                    <w:left w:val="none" w:sz="0" w:space="0" w:color="auto"/>
                                                    <w:bottom w:val="none" w:sz="0" w:space="0" w:color="auto"/>
                                                    <w:right w:val="none" w:sz="0" w:space="0" w:color="auto"/>
                                                  </w:divBdr>
                                                  <w:divsChild>
                                                    <w:div w:id="17821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1984">
                                      <w:marLeft w:val="0"/>
                                      <w:marRight w:val="0"/>
                                      <w:marTop w:val="0"/>
                                      <w:marBottom w:val="0"/>
                                      <w:divBdr>
                                        <w:top w:val="none" w:sz="0" w:space="0" w:color="auto"/>
                                        <w:left w:val="none" w:sz="0" w:space="0" w:color="auto"/>
                                        <w:bottom w:val="none" w:sz="0" w:space="0" w:color="auto"/>
                                        <w:right w:val="none" w:sz="0" w:space="0" w:color="auto"/>
                                      </w:divBdr>
                                      <w:divsChild>
                                        <w:div w:id="1249729552">
                                          <w:marLeft w:val="0"/>
                                          <w:marRight w:val="0"/>
                                          <w:marTop w:val="0"/>
                                          <w:marBottom w:val="0"/>
                                          <w:divBdr>
                                            <w:top w:val="none" w:sz="0" w:space="0" w:color="auto"/>
                                            <w:left w:val="none" w:sz="0" w:space="0" w:color="auto"/>
                                            <w:bottom w:val="none" w:sz="0" w:space="0" w:color="auto"/>
                                            <w:right w:val="none" w:sz="0" w:space="0" w:color="auto"/>
                                          </w:divBdr>
                                          <w:divsChild>
                                            <w:div w:id="485557093">
                                              <w:marLeft w:val="0"/>
                                              <w:marRight w:val="0"/>
                                              <w:marTop w:val="0"/>
                                              <w:marBottom w:val="0"/>
                                              <w:divBdr>
                                                <w:top w:val="none" w:sz="0" w:space="0" w:color="auto"/>
                                                <w:left w:val="none" w:sz="0" w:space="0" w:color="auto"/>
                                                <w:bottom w:val="none" w:sz="0" w:space="0" w:color="auto"/>
                                                <w:right w:val="none" w:sz="0" w:space="0" w:color="auto"/>
                                              </w:divBdr>
                                              <w:divsChild>
                                                <w:div w:id="1588421760">
                                                  <w:marLeft w:val="0"/>
                                                  <w:marRight w:val="0"/>
                                                  <w:marTop w:val="0"/>
                                                  <w:marBottom w:val="0"/>
                                                  <w:divBdr>
                                                    <w:top w:val="none" w:sz="0" w:space="0" w:color="auto"/>
                                                    <w:left w:val="none" w:sz="0" w:space="0" w:color="auto"/>
                                                    <w:bottom w:val="none" w:sz="0" w:space="0" w:color="auto"/>
                                                    <w:right w:val="none" w:sz="0" w:space="0" w:color="auto"/>
                                                  </w:divBdr>
                                                  <w:divsChild>
                                                    <w:div w:id="1296834550">
                                                      <w:marLeft w:val="0"/>
                                                      <w:marRight w:val="0"/>
                                                      <w:marTop w:val="0"/>
                                                      <w:marBottom w:val="0"/>
                                                      <w:divBdr>
                                                        <w:top w:val="none" w:sz="0" w:space="0" w:color="auto"/>
                                                        <w:left w:val="none" w:sz="0" w:space="0" w:color="auto"/>
                                                        <w:bottom w:val="none" w:sz="0" w:space="0" w:color="auto"/>
                                                        <w:right w:val="none" w:sz="0" w:space="0" w:color="auto"/>
                                                      </w:divBdr>
                                                      <w:divsChild>
                                                        <w:div w:id="1660619699">
                                                          <w:marLeft w:val="0"/>
                                                          <w:marRight w:val="0"/>
                                                          <w:marTop w:val="0"/>
                                                          <w:marBottom w:val="0"/>
                                                          <w:divBdr>
                                                            <w:top w:val="none" w:sz="0" w:space="0" w:color="auto"/>
                                                            <w:left w:val="none" w:sz="0" w:space="0" w:color="auto"/>
                                                            <w:bottom w:val="none" w:sz="0" w:space="0" w:color="auto"/>
                                                            <w:right w:val="none" w:sz="0" w:space="0" w:color="auto"/>
                                                          </w:divBdr>
                                                        </w:div>
                                                      </w:divsChild>
                                                    </w:div>
                                                    <w:div w:id="1624190878">
                                                      <w:marLeft w:val="0"/>
                                                      <w:marRight w:val="0"/>
                                                      <w:marTop w:val="0"/>
                                                      <w:marBottom w:val="0"/>
                                                      <w:divBdr>
                                                        <w:top w:val="none" w:sz="0" w:space="0" w:color="auto"/>
                                                        <w:left w:val="none" w:sz="0" w:space="0" w:color="auto"/>
                                                        <w:bottom w:val="none" w:sz="0" w:space="0" w:color="auto"/>
                                                        <w:right w:val="none" w:sz="0" w:space="0" w:color="auto"/>
                                                      </w:divBdr>
                                                      <w:divsChild>
                                                        <w:div w:id="8344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0745">
                                              <w:marLeft w:val="0"/>
                                              <w:marRight w:val="0"/>
                                              <w:marTop w:val="0"/>
                                              <w:marBottom w:val="0"/>
                                              <w:divBdr>
                                                <w:top w:val="none" w:sz="0" w:space="0" w:color="auto"/>
                                                <w:left w:val="none" w:sz="0" w:space="0" w:color="auto"/>
                                                <w:bottom w:val="none" w:sz="0" w:space="0" w:color="auto"/>
                                                <w:right w:val="none" w:sz="0" w:space="0" w:color="auto"/>
                                              </w:divBdr>
                                              <w:divsChild>
                                                <w:div w:id="368535629">
                                                  <w:marLeft w:val="0"/>
                                                  <w:marRight w:val="0"/>
                                                  <w:marTop w:val="0"/>
                                                  <w:marBottom w:val="0"/>
                                                  <w:divBdr>
                                                    <w:top w:val="none" w:sz="0" w:space="0" w:color="auto"/>
                                                    <w:left w:val="none" w:sz="0" w:space="0" w:color="auto"/>
                                                    <w:bottom w:val="none" w:sz="0" w:space="0" w:color="auto"/>
                                                    <w:right w:val="none" w:sz="0" w:space="0" w:color="auto"/>
                                                  </w:divBdr>
                                                  <w:divsChild>
                                                    <w:div w:id="1758938628">
                                                      <w:marLeft w:val="0"/>
                                                      <w:marRight w:val="0"/>
                                                      <w:marTop w:val="0"/>
                                                      <w:marBottom w:val="0"/>
                                                      <w:divBdr>
                                                        <w:top w:val="none" w:sz="0" w:space="0" w:color="auto"/>
                                                        <w:left w:val="none" w:sz="0" w:space="0" w:color="auto"/>
                                                        <w:bottom w:val="none" w:sz="0" w:space="0" w:color="auto"/>
                                                        <w:right w:val="none" w:sz="0" w:space="0" w:color="auto"/>
                                                      </w:divBdr>
                                                      <w:divsChild>
                                                        <w:div w:id="16590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5939">
                                                  <w:marLeft w:val="0"/>
                                                  <w:marRight w:val="0"/>
                                                  <w:marTop w:val="0"/>
                                                  <w:marBottom w:val="0"/>
                                                  <w:divBdr>
                                                    <w:top w:val="none" w:sz="0" w:space="0" w:color="auto"/>
                                                    <w:left w:val="none" w:sz="0" w:space="0" w:color="auto"/>
                                                    <w:bottom w:val="none" w:sz="0" w:space="0" w:color="auto"/>
                                                    <w:right w:val="none" w:sz="0" w:space="0" w:color="auto"/>
                                                  </w:divBdr>
                                                  <w:divsChild>
                                                    <w:div w:id="17067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1956">
                              <w:marLeft w:val="0"/>
                              <w:marRight w:val="0"/>
                              <w:marTop w:val="0"/>
                              <w:marBottom w:val="0"/>
                              <w:divBdr>
                                <w:top w:val="none" w:sz="0" w:space="0" w:color="auto"/>
                                <w:left w:val="none" w:sz="0" w:space="0" w:color="auto"/>
                                <w:bottom w:val="none" w:sz="0" w:space="0" w:color="auto"/>
                                <w:right w:val="none" w:sz="0" w:space="0" w:color="auto"/>
                              </w:divBdr>
                              <w:divsChild>
                                <w:div w:id="342241499">
                                  <w:marLeft w:val="0"/>
                                  <w:marRight w:val="0"/>
                                  <w:marTop w:val="0"/>
                                  <w:marBottom w:val="0"/>
                                  <w:divBdr>
                                    <w:top w:val="none" w:sz="0" w:space="0" w:color="auto"/>
                                    <w:left w:val="none" w:sz="0" w:space="0" w:color="auto"/>
                                    <w:bottom w:val="none" w:sz="0" w:space="0" w:color="auto"/>
                                    <w:right w:val="none" w:sz="0" w:space="0" w:color="auto"/>
                                  </w:divBdr>
                                  <w:divsChild>
                                    <w:div w:id="1039358956">
                                      <w:marLeft w:val="0"/>
                                      <w:marRight w:val="0"/>
                                      <w:marTop w:val="0"/>
                                      <w:marBottom w:val="0"/>
                                      <w:divBdr>
                                        <w:top w:val="none" w:sz="0" w:space="0" w:color="auto"/>
                                        <w:left w:val="none" w:sz="0" w:space="0" w:color="auto"/>
                                        <w:bottom w:val="none" w:sz="0" w:space="0" w:color="auto"/>
                                        <w:right w:val="none" w:sz="0" w:space="0" w:color="auto"/>
                                      </w:divBdr>
                                      <w:divsChild>
                                        <w:div w:id="854003401">
                                          <w:marLeft w:val="0"/>
                                          <w:marRight w:val="0"/>
                                          <w:marTop w:val="0"/>
                                          <w:marBottom w:val="0"/>
                                          <w:divBdr>
                                            <w:top w:val="none" w:sz="0" w:space="0" w:color="auto"/>
                                            <w:left w:val="none" w:sz="0" w:space="0" w:color="auto"/>
                                            <w:bottom w:val="none" w:sz="0" w:space="0" w:color="auto"/>
                                            <w:right w:val="none" w:sz="0" w:space="0" w:color="auto"/>
                                          </w:divBdr>
                                          <w:divsChild>
                                            <w:div w:id="1602569068">
                                              <w:marLeft w:val="0"/>
                                              <w:marRight w:val="0"/>
                                              <w:marTop w:val="0"/>
                                              <w:marBottom w:val="0"/>
                                              <w:divBdr>
                                                <w:top w:val="none" w:sz="0" w:space="0" w:color="auto"/>
                                                <w:left w:val="none" w:sz="0" w:space="0" w:color="auto"/>
                                                <w:bottom w:val="none" w:sz="0" w:space="0" w:color="auto"/>
                                                <w:right w:val="none" w:sz="0" w:space="0" w:color="auto"/>
                                              </w:divBdr>
                                              <w:divsChild>
                                                <w:div w:id="540752475">
                                                  <w:marLeft w:val="0"/>
                                                  <w:marRight w:val="0"/>
                                                  <w:marTop w:val="0"/>
                                                  <w:marBottom w:val="0"/>
                                                  <w:divBdr>
                                                    <w:top w:val="none" w:sz="0" w:space="0" w:color="auto"/>
                                                    <w:left w:val="none" w:sz="0" w:space="0" w:color="auto"/>
                                                    <w:bottom w:val="none" w:sz="0" w:space="0" w:color="auto"/>
                                                    <w:right w:val="none" w:sz="0" w:space="0" w:color="auto"/>
                                                  </w:divBdr>
                                                  <w:divsChild>
                                                    <w:div w:id="1088766474">
                                                      <w:marLeft w:val="0"/>
                                                      <w:marRight w:val="0"/>
                                                      <w:marTop w:val="0"/>
                                                      <w:marBottom w:val="0"/>
                                                      <w:divBdr>
                                                        <w:top w:val="none" w:sz="0" w:space="0" w:color="auto"/>
                                                        <w:left w:val="none" w:sz="0" w:space="0" w:color="auto"/>
                                                        <w:bottom w:val="none" w:sz="0" w:space="0" w:color="auto"/>
                                                        <w:right w:val="none" w:sz="0" w:space="0" w:color="auto"/>
                                                      </w:divBdr>
                                                      <w:divsChild>
                                                        <w:div w:id="2070179706">
                                                          <w:marLeft w:val="0"/>
                                                          <w:marRight w:val="0"/>
                                                          <w:marTop w:val="0"/>
                                                          <w:marBottom w:val="0"/>
                                                          <w:divBdr>
                                                            <w:top w:val="none" w:sz="0" w:space="0" w:color="auto"/>
                                                            <w:left w:val="none" w:sz="0" w:space="0" w:color="auto"/>
                                                            <w:bottom w:val="none" w:sz="0" w:space="0" w:color="auto"/>
                                                            <w:right w:val="none" w:sz="0" w:space="0" w:color="auto"/>
                                                          </w:divBdr>
                                                          <w:divsChild>
                                                            <w:div w:id="20523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219932">
                              <w:marLeft w:val="0"/>
                              <w:marRight w:val="0"/>
                              <w:marTop w:val="0"/>
                              <w:marBottom w:val="0"/>
                              <w:divBdr>
                                <w:top w:val="none" w:sz="0" w:space="0" w:color="auto"/>
                                <w:left w:val="none" w:sz="0" w:space="0" w:color="auto"/>
                                <w:bottom w:val="none" w:sz="0" w:space="0" w:color="auto"/>
                                <w:right w:val="none" w:sz="0" w:space="0" w:color="auto"/>
                              </w:divBdr>
                              <w:divsChild>
                                <w:div w:id="954365105">
                                  <w:marLeft w:val="0"/>
                                  <w:marRight w:val="0"/>
                                  <w:marTop w:val="0"/>
                                  <w:marBottom w:val="0"/>
                                  <w:divBdr>
                                    <w:top w:val="none" w:sz="0" w:space="0" w:color="auto"/>
                                    <w:left w:val="none" w:sz="0" w:space="0" w:color="auto"/>
                                    <w:bottom w:val="none" w:sz="0" w:space="0" w:color="auto"/>
                                    <w:right w:val="none" w:sz="0" w:space="0" w:color="auto"/>
                                  </w:divBdr>
                                  <w:divsChild>
                                    <w:div w:id="1573735173">
                                      <w:marLeft w:val="0"/>
                                      <w:marRight w:val="0"/>
                                      <w:marTop w:val="0"/>
                                      <w:marBottom w:val="0"/>
                                      <w:divBdr>
                                        <w:top w:val="none" w:sz="0" w:space="0" w:color="auto"/>
                                        <w:left w:val="none" w:sz="0" w:space="0" w:color="auto"/>
                                        <w:bottom w:val="none" w:sz="0" w:space="0" w:color="auto"/>
                                        <w:right w:val="none" w:sz="0" w:space="0" w:color="auto"/>
                                      </w:divBdr>
                                      <w:divsChild>
                                        <w:div w:id="1203400934">
                                          <w:marLeft w:val="0"/>
                                          <w:marRight w:val="0"/>
                                          <w:marTop w:val="0"/>
                                          <w:marBottom w:val="0"/>
                                          <w:divBdr>
                                            <w:top w:val="none" w:sz="0" w:space="0" w:color="auto"/>
                                            <w:left w:val="none" w:sz="0" w:space="0" w:color="auto"/>
                                            <w:bottom w:val="none" w:sz="0" w:space="0" w:color="auto"/>
                                            <w:right w:val="none" w:sz="0" w:space="0" w:color="auto"/>
                                          </w:divBdr>
                                          <w:divsChild>
                                            <w:div w:id="1984582397">
                                              <w:marLeft w:val="0"/>
                                              <w:marRight w:val="0"/>
                                              <w:marTop w:val="0"/>
                                              <w:marBottom w:val="0"/>
                                              <w:divBdr>
                                                <w:top w:val="none" w:sz="0" w:space="0" w:color="auto"/>
                                                <w:left w:val="none" w:sz="0" w:space="0" w:color="auto"/>
                                                <w:bottom w:val="none" w:sz="0" w:space="0" w:color="auto"/>
                                                <w:right w:val="none" w:sz="0" w:space="0" w:color="auto"/>
                                              </w:divBdr>
                                              <w:divsChild>
                                                <w:div w:id="862861803">
                                                  <w:marLeft w:val="0"/>
                                                  <w:marRight w:val="0"/>
                                                  <w:marTop w:val="0"/>
                                                  <w:marBottom w:val="0"/>
                                                  <w:divBdr>
                                                    <w:top w:val="none" w:sz="0" w:space="0" w:color="auto"/>
                                                    <w:left w:val="none" w:sz="0" w:space="0" w:color="auto"/>
                                                    <w:bottom w:val="none" w:sz="0" w:space="0" w:color="auto"/>
                                                    <w:right w:val="none" w:sz="0" w:space="0" w:color="auto"/>
                                                  </w:divBdr>
                                                  <w:divsChild>
                                                    <w:div w:id="6366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93765">
                                      <w:marLeft w:val="0"/>
                                      <w:marRight w:val="0"/>
                                      <w:marTop w:val="0"/>
                                      <w:marBottom w:val="0"/>
                                      <w:divBdr>
                                        <w:top w:val="none" w:sz="0" w:space="0" w:color="auto"/>
                                        <w:left w:val="none" w:sz="0" w:space="0" w:color="auto"/>
                                        <w:bottom w:val="none" w:sz="0" w:space="0" w:color="auto"/>
                                        <w:right w:val="none" w:sz="0" w:space="0" w:color="auto"/>
                                      </w:divBdr>
                                      <w:divsChild>
                                        <w:div w:id="707796329">
                                          <w:marLeft w:val="0"/>
                                          <w:marRight w:val="0"/>
                                          <w:marTop w:val="0"/>
                                          <w:marBottom w:val="0"/>
                                          <w:divBdr>
                                            <w:top w:val="none" w:sz="0" w:space="0" w:color="auto"/>
                                            <w:left w:val="none" w:sz="0" w:space="0" w:color="auto"/>
                                            <w:bottom w:val="none" w:sz="0" w:space="0" w:color="auto"/>
                                            <w:right w:val="none" w:sz="0" w:space="0" w:color="auto"/>
                                          </w:divBdr>
                                          <w:divsChild>
                                            <w:div w:id="551311384">
                                              <w:marLeft w:val="0"/>
                                              <w:marRight w:val="0"/>
                                              <w:marTop w:val="0"/>
                                              <w:marBottom w:val="0"/>
                                              <w:divBdr>
                                                <w:top w:val="none" w:sz="0" w:space="0" w:color="auto"/>
                                                <w:left w:val="none" w:sz="0" w:space="0" w:color="auto"/>
                                                <w:bottom w:val="none" w:sz="0" w:space="0" w:color="auto"/>
                                                <w:right w:val="none" w:sz="0" w:space="0" w:color="auto"/>
                                              </w:divBdr>
                                              <w:divsChild>
                                                <w:div w:id="680132687">
                                                  <w:marLeft w:val="0"/>
                                                  <w:marRight w:val="0"/>
                                                  <w:marTop w:val="0"/>
                                                  <w:marBottom w:val="0"/>
                                                  <w:divBdr>
                                                    <w:top w:val="none" w:sz="0" w:space="0" w:color="auto"/>
                                                    <w:left w:val="none" w:sz="0" w:space="0" w:color="auto"/>
                                                    <w:bottom w:val="none" w:sz="0" w:space="0" w:color="auto"/>
                                                    <w:right w:val="none" w:sz="0" w:space="0" w:color="auto"/>
                                                  </w:divBdr>
                                                  <w:divsChild>
                                                    <w:div w:id="686104809">
                                                      <w:marLeft w:val="0"/>
                                                      <w:marRight w:val="0"/>
                                                      <w:marTop w:val="0"/>
                                                      <w:marBottom w:val="0"/>
                                                      <w:divBdr>
                                                        <w:top w:val="none" w:sz="0" w:space="0" w:color="auto"/>
                                                        <w:left w:val="none" w:sz="0" w:space="0" w:color="auto"/>
                                                        <w:bottom w:val="none" w:sz="0" w:space="0" w:color="auto"/>
                                                        <w:right w:val="none" w:sz="0" w:space="0" w:color="auto"/>
                                                      </w:divBdr>
                                                    </w:div>
                                                  </w:divsChild>
                                                </w:div>
                                                <w:div w:id="1125974914">
                                                  <w:marLeft w:val="0"/>
                                                  <w:marRight w:val="0"/>
                                                  <w:marTop w:val="0"/>
                                                  <w:marBottom w:val="0"/>
                                                  <w:divBdr>
                                                    <w:top w:val="none" w:sz="0" w:space="0" w:color="auto"/>
                                                    <w:left w:val="none" w:sz="0" w:space="0" w:color="auto"/>
                                                    <w:bottom w:val="none" w:sz="0" w:space="0" w:color="auto"/>
                                                    <w:right w:val="none" w:sz="0" w:space="0" w:color="auto"/>
                                                  </w:divBdr>
                                                  <w:divsChild>
                                                    <w:div w:id="871377237">
                                                      <w:marLeft w:val="0"/>
                                                      <w:marRight w:val="0"/>
                                                      <w:marTop w:val="0"/>
                                                      <w:marBottom w:val="0"/>
                                                      <w:divBdr>
                                                        <w:top w:val="none" w:sz="0" w:space="0" w:color="auto"/>
                                                        <w:left w:val="none" w:sz="0" w:space="0" w:color="auto"/>
                                                        <w:bottom w:val="none" w:sz="0" w:space="0" w:color="auto"/>
                                                        <w:right w:val="none" w:sz="0" w:space="0" w:color="auto"/>
                                                      </w:divBdr>
                                                      <w:divsChild>
                                                        <w:div w:id="1354648362">
                                                          <w:marLeft w:val="0"/>
                                                          <w:marRight w:val="0"/>
                                                          <w:marTop w:val="0"/>
                                                          <w:marBottom w:val="0"/>
                                                          <w:divBdr>
                                                            <w:top w:val="none" w:sz="0" w:space="0" w:color="auto"/>
                                                            <w:left w:val="none" w:sz="0" w:space="0" w:color="auto"/>
                                                            <w:bottom w:val="none" w:sz="0" w:space="0" w:color="auto"/>
                                                            <w:right w:val="none" w:sz="0" w:space="0" w:color="auto"/>
                                                          </w:divBdr>
                                                          <w:divsChild>
                                                            <w:div w:id="133640921">
                                                              <w:marLeft w:val="0"/>
                                                              <w:marRight w:val="0"/>
                                                              <w:marTop w:val="0"/>
                                                              <w:marBottom w:val="0"/>
                                                              <w:divBdr>
                                                                <w:top w:val="none" w:sz="0" w:space="0" w:color="auto"/>
                                                                <w:left w:val="none" w:sz="0" w:space="0" w:color="auto"/>
                                                                <w:bottom w:val="none" w:sz="0" w:space="0" w:color="auto"/>
                                                                <w:right w:val="none" w:sz="0" w:space="0" w:color="auto"/>
                                                              </w:divBdr>
                                                            </w:div>
                                                            <w:div w:id="1095202570">
                                                              <w:marLeft w:val="0"/>
                                                              <w:marRight w:val="0"/>
                                                              <w:marTop w:val="0"/>
                                                              <w:marBottom w:val="0"/>
                                                              <w:divBdr>
                                                                <w:top w:val="none" w:sz="0" w:space="0" w:color="auto"/>
                                                                <w:left w:val="none" w:sz="0" w:space="0" w:color="auto"/>
                                                                <w:bottom w:val="none" w:sz="0" w:space="0" w:color="auto"/>
                                                                <w:right w:val="none" w:sz="0" w:space="0" w:color="auto"/>
                                                              </w:divBdr>
                                                            </w:div>
                                                            <w:div w:id="1324774800">
                                                              <w:marLeft w:val="0"/>
                                                              <w:marRight w:val="0"/>
                                                              <w:marTop w:val="0"/>
                                                              <w:marBottom w:val="0"/>
                                                              <w:divBdr>
                                                                <w:top w:val="none" w:sz="0" w:space="0" w:color="auto"/>
                                                                <w:left w:val="none" w:sz="0" w:space="0" w:color="auto"/>
                                                                <w:bottom w:val="none" w:sz="0" w:space="0" w:color="auto"/>
                                                                <w:right w:val="none" w:sz="0" w:space="0" w:color="auto"/>
                                                              </w:divBdr>
                                                            </w:div>
                                                            <w:div w:id="17304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20344">
                                              <w:marLeft w:val="0"/>
                                              <w:marRight w:val="0"/>
                                              <w:marTop w:val="0"/>
                                              <w:marBottom w:val="0"/>
                                              <w:divBdr>
                                                <w:top w:val="none" w:sz="0" w:space="0" w:color="auto"/>
                                                <w:left w:val="none" w:sz="0" w:space="0" w:color="auto"/>
                                                <w:bottom w:val="none" w:sz="0" w:space="0" w:color="auto"/>
                                                <w:right w:val="none" w:sz="0" w:space="0" w:color="auto"/>
                                              </w:divBdr>
                                              <w:divsChild>
                                                <w:div w:id="1476070476">
                                                  <w:marLeft w:val="0"/>
                                                  <w:marRight w:val="0"/>
                                                  <w:marTop w:val="0"/>
                                                  <w:marBottom w:val="0"/>
                                                  <w:divBdr>
                                                    <w:top w:val="none" w:sz="0" w:space="0" w:color="auto"/>
                                                    <w:left w:val="none" w:sz="0" w:space="0" w:color="auto"/>
                                                    <w:bottom w:val="none" w:sz="0" w:space="0" w:color="auto"/>
                                                    <w:right w:val="none" w:sz="0" w:space="0" w:color="auto"/>
                                                  </w:divBdr>
                                                  <w:divsChild>
                                                    <w:div w:id="1395857560">
                                                      <w:marLeft w:val="0"/>
                                                      <w:marRight w:val="0"/>
                                                      <w:marTop w:val="0"/>
                                                      <w:marBottom w:val="0"/>
                                                      <w:divBdr>
                                                        <w:top w:val="none" w:sz="0" w:space="0" w:color="auto"/>
                                                        <w:left w:val="none" w:sz="0" w:space="0" w:color="auto"/>
                                                        <w:bottom w:val="none" w:sz="0" w:space="0" w:color="auto"/>
                                                        <w:right w:val="none" w:sz="0" w:space="0" w:color="auto"/>
                                                      </w:divBdr>
                                                      <w:divsChild>
                                                        <w:div w:id="1060447046">
                                                          <w:marLeft w:val="0"/>
                                                          <w:marRight w:val="0"/>
                                                          <w:marTop w:val="0"/>
                                                          <w:marBottom w:val="0"/>
                                                          <w:divBdr>
                                                            <w:top w:val="none" w:sz="0" w:space="0" w:color="auto"/>
                                                            <w:left w:val="none" w:sz="0" w:space="0" w:color="auto"/>
                                                            <w:bottom w:val="none" w:sz="0" w:space="0" w:color="auto"/>
                                                            <w:right w:val="none" w:sz="0" w:space="0" w:color="auto"/>
                                                          </w:divBdr>
                                                        </w:div>
                                                      </w:divsChild>
                                                    </w:div>
                                                    <w:div w:id="1447237566">
                                                      <w:marLeft w:val="0"/>
                                                      <w:marRight w:val="0"/>
                                                      <w:marTop w:val="0"/>
                                                      <w:marBottom w:val="0"/>
                                                      <w:divBdr>
                                                        <w:top w:val="none" w:sz="0" w:space="0" w:color="auto"/>
                                                        <w:left w:val="none" w:sz="0" w:space="0" w:color="auto"/>
                                                        <w:bottom w:val="none" w:sz="0" w:space="0" w:color="auto"/>
                                                        <w:right w:val="none" w:sz="0" w:space="0" w:color="auto"/>
                                                      </w:divBdr>
                                                      <w:divsChild>
                                                        <w:div w:id="160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37223">
                              <w:marLeft w:val="0"/>
                              <w:marRight w:val="0"/>
                              <w:marTop w:val="0"/>
                              <w:marBottom w:val="0"/>
                              <w:divBdr>
                                <w:top w:val="none" w:sz="0" w:space="0" w:color="auto"/>
                                <w:left w:val="none" w:sz="0" w:space="0" w:color="auto"/>
                                <w:bottom w:val="none" w:sz="0" w:space="0" w:color="auto"/>
                                <w:right w:val="none" w:sz="0" w:space="0" w:color="auto"/>
                              </w:divBdr>
                              <w:divsChild>
                                <w:div w:id="759563470">
                                  <w:marLeft w:val="0"/>
                                  <w:marRight w:val="0"/>
                                  <w:marTop w:val="0"/>
                                  <w:marBottom w:val="0"/>
                                  <w:divBdr>
                                    <w:top w:val="none" w:sz="0" w:space="0" w:color="auto"/>
                                    <w:left w:val="none" w:sz="0" w:space="0" w:color="auto"/>
                                    <w:bottom w:val="none" w:sz="0" w:space="0" w:color="auto"/>
                                    <w:right w:val="none" w:sz="0" w:space="0" w:color="auto"/>
                                  </w:divBdr>
                                  <w:divsChild>
                                    <w:div w:id="1874608524">
                                      <w:marLeft w:val="0"/>
                                      <w:marRight w:val="0"/>
                                      <w:marTop w:val="0"/>
                                      <w:marBottom w:val="0"/>
                                      <w:divBdr>
                                        <w:top w:val="none" w:sz="0" w:space="0" w:color="auto"/>
                                        <w:left w:val="none" w:sz="0" w:space="0" w:color="auto"/>
                                        <w:bottom w:val="none" w:sz="0" w:space="0" w:color="auto"/>
                                        <w:right w:val="none" w:sz="0" w:space="0" w:color="auto"/>
                                      </w:divBdr>
                                      <w:divsChild>
                                        <w:div w:id="1800567833">
                                          <w:marLeft w:val="0"/>
                                          <w:marRight w:val="0"/>
                                          <w:marTop w:val="0"/>
                                          <w:marBottom w:val="0"/>
                                          <w:divBdr>
                                            <w:top w:val="none" w:sz="0" w:space="0" w:color="auto"/>
                                            <w:left w:val="none" w:sz="0" w:space="0" w:color="auto"/>
                                            <w:bottom w:val="none" w:sz="0" w:space="0" w:color="auto"/>
                                            <w:right w:val="none" w:sz="0" w:space="0" w:color="auto"/>
                                          </w:divBdr>
                                          <w:divsChild>
                                            <w:div w:id="119032256">
                                              <w:marLeft w:val="0"/>
                                              <w:marRight w:val="0"/>
                                              <w:marTop w:val="0"/>
                                              <w:marBottom w:val="0"/>
                                              <w:divBdr>
                                                <w:top w:val="none" w:sz="0" w:space="0" w:color="auto"/>
                                                <w:left w:val="none" w:sz="0" w:space="0" w:color="auto"/>
                                                <w:bottom w:val="none" w:sz="0" w:space="0" w:color="auto"/>
                                                <w:right w:val="none" w:sz="0" w:space="0" w:color="auto"/>
                                              </w:divBdr>
                                              <w:divsChild>
                                                <w:div w:id="1009141328">
                                                  <w:marLeft w:val="0"/>
                                                  <w:marRight w:val="0"/>
                                                  <w:marTop w:val="0"/>
                                                  <w:marBottom w:val="0"/>
                                                  <w:divBdr>
                                                    <w:top w:val="none" w:sz="0" w:space="0" w:color="auto"/>
                                                    <w:left w:val="none" w:sz="0" w:space="0" w:color="auto"/>
                                                    <w:bottom w:val="none" w:sz="0" w:space="0" w:color="auto"/>
                                                    <w:right w:val="none" w:sz="0" w:space="0" w:color="auto"/>
                                                  </w:divBdr>
                                                  <w:divsChild>
                                                    <w:div w:id="1203441817">
                                                      <w:marLeft w:val="0"/>
                                                      <w:marRight w:val="0"/>
                                                      <w:marTop w:val="0"/>
                                                      <w:marBottom w:val="0"/>
                                                      <w:divBdr>
                                                        <w:top w:val="none" w:sz="0" w:space="0" w:color="auto"/>
                                                        <w:left w:val="none" w:sz="0" w:space="0" w:color="auto"/>
                                                        <w:bottom w:val="none" w:sz="0" w:space="0" w:color="auto"/>
                                                        <w:right w:val="none" w:sz="0" w:space="0" w:color="auto"/>
                                                      </w:divBdr>
                                                      <w:divsChild>
                                                        <w:div w:id="399835425">
                                                          <w:marLeft w:val="0"/>
                                                          <w:marRight w:val="0"/>
                                                          <w:marTop w:val="0"/>
                                                          <w:marBottom w:val="0"/>
                                                          <w:divBdr>
                                                            <w:top w:val="none" w:sz="0" w:space="0" w:color="auto"/>
                                                            <w:left w:val="none" w:sz="0" w:space="0" w:color="auto"/>
                                                            <w:bottom w:val="none" w:sz="0" w:space="0" w:color="auto"/>
                                                            <w:right w:val="none" w:sz="0" w:space="0" w:color="auto"/>
                                                          </w:divBdr>
                                                          <w:divsChild>
                                                            <w:div w:id="7958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736653">
                              <w:marLeft w:val="0"/>
                              <w:marRight w:val="0"/>
                              <w:marTop w:val="0"/>
                              <w:marBottom w:val="0"/>
                              <w:divBdr>
                                <w:top w:val="none" w:sz="0" w:space="0" w:color="auto"/>
                                <w:left w:val="none" w:sz="0" w:space="0" w:color="auto"/>
                                <w:bottom w:val="none" w:sz="0" w:space="0" w:color="auto"/>
                                <w:right w:val="none" w:sz="0" w:space="0" w:color="auto"/>
                              </w:divBdr>
                              <w:divsChild>
                                <w:div w:id="2121796562">
                                  <w:marLeft w:val="0"/>
                                  <w:marRight w:val="0"/>
                                  <w:marTop w:val="0"/>
                                  <w:marBottom w:val="0"/>
                                  <w:divBdr>
                                    <w:top w:val="none" w:sz="0" w:space="0" w:color="auto"/>
                                    <w:left w:val="none" w:sz="0" w:space="0" w:color="auto"/>
                                    <w:bottom w:val="none" w:sz="0" w:space="0" w:color="auto"/>
                                    <w:right w:val="none" w:sz="0" w:space="0" w:color="auto"/>
                                  </w:divBdr>
                                  <w:divsChild>
                                    <w:div w:id="92747119">
                                      <w:marLeft w:val="0"/>
                                      <w:marRight w:val="0"/>
                                      <w:marTop w:val="0"/>
                                      <w:marBottom w:val="0"/>
                                      <w:divBdr>
                                        <w:top w:val="none" w:sz="0" w:space="0" w:color="auto"/>
                                        <w:left w:val="none" w:sz="0" w:space="0" w:color="auto"/>
                                        <w:bottom w:val="none" w:sz="0" w:space="0" w:color="auto"/>
                                        <w:right w:val="none" w:sz="0" w:space="0" w:color="auto"/>
                                      </w:divBdr>
                                      <w:divsChild>
                                        <w:div w:id="328603346">
                                          <w:marLeft w:val="0"/>
                                          <w:marRight w:val="0"/>
                                          <w:marTop w:val="0"/>
                                          <w:marBottom w:val="0"/>
                                          <w:divBdr>
                                            <w:top w:val="none" w:sz="0" w:space="0" w:color="auto"/>
                                            <w:left w:val="none" w:sz="0" w:space="0" w:color="auto"/>
                                            <w:bottom w:val="none" w:sz="0" w:space="0" w:color="auto"/>
                                            <w:right w:val="none" w:sz="0" w:space="0" w:color="auto"/>
                                          </w:divBdr>
                                          <w:divsChild>
                                            <w:div w:id="613053255">
                                              <w:marLeft w:val="0"/>
                                              <w:marRight w:val="0"/>
                                              <w:marTop w:val="0"/>
                                              <w:marBottom w:val="0"/>
                                              <w:divBdr>
                                                <w:top w:val="none" w:sz="0" w:space="0" w:color="auto"/>
                                                <w:left w:val="none" w:sz="0" w:space="0" w:color="auto"/>
                                                <w:bottom w:val="none" w:sz="0" w:space="0" w:color="auto"/>
                                                <w:right w:val="none" w:sz="0" w:space="0" w:color="auto"/>
                                              </w:divBdr>
                                              <w:divsChild>
                                                <w:div w:id="1670643866">
                                                  <w:marLeft w:val="0"/>
                                                  <w:marRight w:val="0"/>
                                                  <w:marTop w:val="0"/>
                                                  <w:marBottom w:val="0"/>
                                                  <w:divBdr>
                                                    <w:top w:val="none" w:sz="0" w:space="0" w:color="auto"/>
                                                    <w:left w:val="none" w:sz="0" w:space="0" w:color="auto"/>
                                                    <w:bottom w:val="none" w:sz="0" w:space="0" w:color="auto"/>
                                                    <w:right w:val="none" w:sz="0" w:space="0" w:color="auto"/>
                                                  </w:divBdr>
                                                  <w:divsChild>
                                                    <w:div w:id="1625426337">
                                                      <w:marLeft w:val="0"/>
                                                      <w:marRight w:val="0"/>
                                                      <w:marTop w:val="0"/>
                                                      <w:marBottom w:val="0"/>
                                                      <w:divBdr>
                                                        <w:top w:val="none" w:sz="0" w:space="0" w:color="auto"/>
                                                        <w:left w:val="none" w:sz="0" w:space="0" w:color="auto"/>
                                                        <w:bottom w:val="none" w:sz="0" w:space="0" w:color="auto"/>
                                                        <w:right w:val="none" w:sz="0" w:space="0" w:color="auto"/>
                                                      </w:divBdr>
                                                      <w:divsChild>
                                                        <w:div w:id="1981421796">
                                                          <w:marLeft w:val="0"/>
                                                          <w:marRight w:val="0"/>
                                                          <w:marTop w:val="0"/>
                                                          <w:marBottom w:val="0"/>
                                                          <w:divBdr>
                                                            <w:top w:val="none" w:sz="0" w:space="0" w:color="auto"/>
                                                            <w:left w:val="none" w:sz="0" w:space="0" w:color="auto"/>
                                                            <w:bottom w:val="none" w:sz="0" w:space="0" w:color="auto"/>
                                                            <w:right w:val="none" w:sz="0" w:space="0" w:color="auto"/>
                                                          </w:divBdr>
                                                          <w:divsChild>
                                                            <w:div w:id="16717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4202">
      <w:bodyDiv w:val="1"/>
      <w:marLeft w:val="0"/>
      <w:marRight w:val="0"/>
      <w:marTop w:val="0"/>
      <w:marBottom w:val="0"/>
      <w:divBdr>
        <w:top w:val="none" w:sz="0" w:space="0" w:color="auto"/>
        <w:left w:val="none" w:sz="0" w:space="0" w:color="auto"/>
        <w:bottom w:val="none" w:sz="0" w:space="0" w:color="auto"/>
        <w:right w:val="none" w:sz="0" w:space="0" w:color="auto"/>
      </w:divBdr>
    </w:div>
    <w:div w:id="32316402">
      <w:bodyDiv w:val="1"/>
      <w:marLeft w:val="0"/>
      <w:marRight w:val="0"/>
      <w:marTop w:val="0"/>
      <w:marBottom w:val="0"/>
      <w:divBdr>
        <w:top w:val="none" w:sz="0" w:space="0" w:color="auto"/>
        <w:left w:val="none" w:sz="0" w:space="0" w:color="auto"/>
        <w:bottom w:val="none" w:sz="0" w:space="0" w:color="auto"/>
        <w:right w:val="none" w:sz="0" w:space="0" w:color="auto"/>
      </w:divBdr>
      <w:divsChild>
        <w:div w:id="1511531389">
          <w:marLeft w:val="0"/>
          <w:marRight w:val="0"/>
          <w:marTop w:val="0"/>
          <w:marBottom w:val="0"/>
          <w:divBdr>
            <w:top w:val="single" w:sz="2" w:space="0" w:color="E5E7EB"/>
            <w:left w:val="single" w:sz="2" w:space="0" w:color="E5E7EB"/>
            <w:bottom w:val="single" w:sz="2" w:space="0" w:color="E5E7EB"/>
            <w:right w:val="single" w:sz="2" w:space="0" w:color="E5E7EB"/>
          </w:divBdr>
          <w:divsChild>
            <w:div w:id="1156918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3036679">
          <w:marLeft w:val="0"/>
          <w:marRight w:val="0"/>
          <w:marTop w:val="0"/>
          <w:marBottom w:val="0"/>
          <w:divBdr>
            <w:top w:val="single" w:sz="2" w:space="0" w:color="E5E7EB"/>
            <w:left w:val="single" w:sz="2" w:space="0" w:color="E5E7EB"/>
            <w:bottom w:val="single" w:sz="2" w:space="0" w:color="E5E7EB"/>
            <w:right w:val="single" w:sz="2" w:space="0" w:color="E5E7EB"/>
          </w:divBdr>
          <w:divsChild>
            <w:div w:id="2045129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048636">
          <w:marLeft w:val="0"/>
          <w:marRight w:val="0"/>
          <w:marTop w:val="0"/>
          <w:marBottom w:val="0"/>
          <w:divBdr>
            <w:top w:val="single" w:sz="2" w:space="0" w:color="E5E7EB"/>
            <w:left w:val="single" w:sz="2" w:space="0" w:color="E5E7EB"/>
            <w:bottom w:val="single" w:sz="2" w:space="0" w:color="E5E7EB"/>
            <w:right w:val="single" w:sz="2" w:space="0" w:color="E5E7EB"/>
          </w:divBdr>
          <w:divsChild>
            <w:div w:id="1016804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485871">
      <w:bodyDiv w:val="1"/>
      <w:marLeft w:val="0"/>
      <w:marRight w:val="0"/>
      <w:marTop w:val="0"/>
      <w:marBottom w:val="0"/>
      <w:divBdr>
        <w:top w:val="none" w:sz="0" w:space="0" w:color="auto"/>
        <w:left w:val="none" w:sz="0" w:space="0" w:color="auto"/>
        <w:bottom w:val="none" w:sz="0" w:space="0" w:color="auto"/>
        <w:right w:val="none" w:sz="0" w:space="0" w:color="auto"/>
      </w:divBdr>
      <w:divsChild>
        <w:div w:id="745029713">
          <w:marLeft w:val="0"/>
          <w:marRight w:val="0"/>
          <w:marTop w:val="0"/>
          <w:marBottom w:val="0"/>
          <w:divBdr>
            <w:top w:val="none" w:sz="0" w:space="0" w:color="auto"/>
            <w:left w:val="none" w:sz="0" w:space="0" w:color="auto"/>
            <w:bottom w:val="none" w:sz="0" w:space="0" w:color="auto"/>
            <w:right w:val="none" w:sz="0" w:space="0" w:color="auto"/>
          </w:divBdr>
          <w:divsChild>
            <w:div w:id="420230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4278232">
                  <w:marLeft w:val="0"/>
                  <w:marRight w:val="0"/>
                  <w:marTop w:val="0"/>
                  <w:marBottom w:val="0"/>
                  <w:divBdr>
                    <w:top w:val="none" w:sz="0" w:space="0" w:color="auto"/>
                    <w:left w:val="none" w:sz="0" w:space="0" w:color="auto"/>
                    <w:bottom w:val="none" w:sz="0" w:space="0" w:color="auto"/>
                    <w:right w:val="none" w:sz="0" w:space="0" w:color="auto"/>
                  </w:divBdr>
                  <w:divsChild>
                    <w:div w:id="6490146">
                      <w:marLeft w:val="0"/>
                      <w:marRight w:val="0"/>
                      <w:marTop w:val="0"/>
                      <w:marBottom w:val="0"/>
                      <w:divBdr>
                        <w:top w:val="none" w:sz="0" w:space="0" w:color="auto"/>
                        <w:left w:val="none" w:sz="0" w:space="0" w:color="auto"/>
                        <w:bottom w:val="none" w:sz="0" w:space="0" w:color="auto"/>
                        <w:right w:val="none" w:sz="0" w:space="0" w:color="auto"/>
                      </w:divBdr>
                    </w:div>
                    <w:div w:id="334573114">
                      <w:marLeft w:val="0"/>
                      <w:marRight w:val="0"/>
                      <w:marTop w:val="0"/>
                      <w:marBottom w:val="0"/>
                      <w:divBdr>
                        <w:top w:val="none" w:sz="0" w:space="0" w:color="auto"/>
                        <w:left w:val="none" w:sz="0" w:space="0" w:color="auto"/>
                        <w:bottom w:val="none" w:sz="0" w:space="0" w:color="auto"/>
                        <w:right w:val="none" w:sz="0" w:space="0" w:color="auto"/>
                      </w:divBdr>
                    </w:div>
                    <w:div w:id="375085831">
                      <w:marLeft w:val="0"/>
                      <w:marRight w:val="0"/>
                      <w:marTop w:val="0"/>
                      <w:marBottom w:val="0"/>
                      <w:divBdr>
                        <w:top w:val="none" w:sz="0" w:space="0" w:color="auto"/>
                        <w:left w:val="none" w:sz="0" w:space="0" w:color="auto"/>
                        <w:bottom w:val="none" w:sz="0" w:space="0" w:color="auto"/>
                        <w:right w:val="none" w:sz="0" w:space="0" w:color="auto"/>
                      </w:divBdr>
                    </w:div>
                    <w:div w:id="643700445">
                      <w:marLeft w:val="0"/>
                      <w:marRight w:val="0"/>
                      <w:marTop w:val="0"/>
                      <w:marBottom w:val="0"/>
                      <w:divBdr>
                        <w:top w:val="none" w:sz="0" w:space="0" w:color="auto"/>
                        <w:left w:val="none" w:sz="0" w:space="0" w:color="auto"/>
                        <w:bottom w:val="none" w:sz="0" w:space="0" w:color="auto"/>
                        <w:right w:val="none" w:sz="0" w:space="0" w:color="auto"/>
                      </w:divBdr>
                    </w:div>
                    <w:div w:id="856891907">
                      <w:marLeft w:val="0"/>
                      <w:marRight w:val="0"/>
                      <w:marTop w:val="0"/>
                      <w:marBottom w:val="0"/>
                      <w:divBdr>
                        <w:top w:val="none" w:sz="0" w:space="0" w:color="auto"/>
                        <w:left w:val="none" w:sz="0" w:space="0" w:color="auto"/>
                        <w:bottom w:val="none" w:sz="0" w:space="0" w:color="auto"/>
                        <w:right w:val="none" w:sz="0" w:space="0" w:color="auto"/>
                      </w:divBdr>
                    </w:div>
                    <w:div w:id="1400707201">
                      <w:marLeft w:val="0"/>
                      <w:marRight w:val="0"/>
                      <w:marTop w:val="0"/>
                      <w:marBottom w:val="0"/>
                      <w:divBdr>
                        <w:top w:val="none" w:sz="0" w:space="0" w:color="auto"/>
                        <w:left w:val="none" w:sz="0" w:space="0" w:color="auto"/>
                        <w:bottom w:val="none" w:sz="0" w:space="0" w:color="auto"/>
                        <w:right w:val="none" w:sz="0" w:space="0" w:color="auto"/>
                      </w:divBdr>
                    </w:div>
                    <w:div w:id="1729065232">
                      <w:marLeft w:val="0"/>
                      <w:marRight w:val="0"/>
                      <w:marTop w:val="0"/>
                      <w:marBottom w:val="0"/>
                      <w:divBdr>
                        <w:top w:val="none" w:sz="0" w:space="0" w:color="auto"/>
                        <w:left w:val="none" w:sz="0" w:space="0" w:color="auto"/>
                        <w:bottom w:val="none" w:sz="0" w:space="0" w:color="auto"/>
                        <w:right w:val="none" w:sz="0" w:space="0" w:color="auto"/>
                      </w:divBdr>
                    </w:div>
                    <w:div w:id="1813017814">
                      <w:marLeft w:val="0"/>
                      <w:marRight w:val="0"/>
                      <w:marTop w:val="0"/>
                      <w:marBottom w:val="0"/>
                      <w:divBdr>
                        <w:top w:val="none" w:sz="0" w:space="0" w:color="auto"/>
                        <w:left w:val="none" w:sz="0" w:space="0" w:color="auto"/>
                        <w:bottom w:val="none" w:sz="0" w:space="0" w:color="auto"/>
                        <w:right w:val="none" w:sz="0" w:space="0" w:color="auto"/>
                      </w:divBdr>
                    </w:div>
                    <w:div w:id="2023506741">
                      <w:marLeft w:val="0"/>
                      <w:marRight w:val="0"/>
                      <w:marTop w:val="0"/>
                      <w:marBottom w:val="0"/>
                      <w:divBdr>
                        <w:top w:val="none" w:sz="0" w:space="0" w:color="auto"/>
                        <w:left w:val="none" w:sz="0" w:space="0" w:color="auto"/>
                        <w:bottom w:val="none" w:sz="0" w:space="0" w:color="auto"/>
                        <w:right w:val="none" w:sz="0" w:space="0" w:color="auto"/>
                      </w:divBdr>
                    </w:div>
                    <w:div w:id="2058434864">
                      <w:marLeft w:val="0"/>
                      <w:marRight w:val="0"/>
                      <w:marTop w:val="0"/>
                      <w:marBottom w:val="0"/>
                      <w:divBdr>
                        <w:top w:val="none" w:sz="0" w:space="0" w:color="auto"/>
                        <w:left w:val="none" w:sz="0" w:space="0" w:color="auto"/>
                        <w:bottom w:val="none" w:sz="0" w:space="0" w:color="auto"/>
                        <w:right w:val="none" w:sz="0" w:space="0" w:color="auto"/>
                      </w:divBdr>
                    </w:div>
                    <w:div w:id="21331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8960">
              <w:marLeft w:val="0"/>
              <w:marRight w:val="0"/>
              <w:marTop w:val="0"/>
              <w:marBottom w:val="0"/>
              <w:divBdr>
                <w:top w:val="none" w:sz="0" w:space="0" w:color="auto"/>
                <w:left w:val="none" w:sz="0" w:space="0" w:color="auto"/>
                <w:bottom w:val="none" w:sz="0" w:space="0" w:color="auto"/>
                <w:right w:val="none" w:sz="0" w:space="0" w:color="auto"/>
              </w:divBdr>
            </w:div>
          </w:divsChild>
        </w:div>
        <w:div w:id="841890316">
          <w:marLeft w:val="0"/>
          <w:marRight w:val="0"/>
          <w:marTop w:val="0"/>
          <w:marBottom w:val="0"/>
          <w:divBdr>
            <w:top w:val="none" w:sz="0" w:space="0" w:color="auto"/>
            <w:left w:val="none" w:sz="0" w:space="0" w:color="auto"/>
            <w:bottom w:val="none" w:sz="0" w:space="0" w:color="auto"/>
            <w:right w:val="none" w:sz="0" w:space="0" w:color="auto"/>
          </w:divBdr>
          <w:divsChild>
            <w:div w:id="439761615">
              <w:marLeft w:val="0"/>
              <w:marRight w:val="0"/>
              <w:marTop w:val="0"/>
              <w:marBottom w:val="0"/>
              <w:divBdr>
                <w:top w:val="none" w:sz="0" w:space="0" w:color="auto"/>
                <w:left w:val="none" w:sz="0" w:space="0" w:color="auto"/>
                <w:bottom w:val="none" w:sz="0" w:space="0" w:color="auto"/>
                <w:right w:val="none" w:sz="0" w:space="0" w:color="auto"/>
              </w:divBdr>
            </w:div>
            <w:div w:id="13948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1254">
      <w:bodyDiv w:val="1"/>
      <w:marLeft w:val="0"/>
      <w:marRight w:val="0"/>
      <w:marTop w:val="0"/>
      <w:marBottom w:val="0"/>
      <w:divBdr>
        <w:top w:val="none" w:sz="0" w:space="0" w:color="auto"/>
        <w:left w:val="none" w:sz="0" w:space="0" w:color="auto"/>
        <w:bottom w:val="none" w:sz="0" w:space="0" w:color="auto"/>
        <w:right w:val="none" w:sz="0" w:space="0" w:color="auto"/>
      </w:divBdr>
    </w:div>
    <w:div w:id="133372126">
      <w:bodyDiv w:val="1"/>
      <w:marLeft w:val="0"/>
      <w:marRight w:val="0"/>
      <w:marTop w:val="0"/>
      <w:marBottom w:val="0"/>
      <w:divBdr>
        <w:top w:val="none" w:sz="0" w:space="0" w:color="auto"/>
        <w:left w:val="none" w:sz="0" w:space="0" w:color="auto"/>
        <w:bottom w:val="none" w:sz="0" w:space="0" w:color="auto"/>
        <w:right w:val="none" w:sz="0" w:space="0" w:color="auto"/>
      </w:divBdr>
    </w:div>
    <w:div w:id="156767949">
      <w:bodyDiv w:val="1"/>
      <w:marLeft w:val="0"/>
      <w:marRight w:val="0"/>
      <w:marTop w:val="0"/>
      <w:marBottom w:val="0"/>
      <w:divBdr>
        <w:top w:val="none" w:sz="0" w:space="0" w:color="auto"/>
        <w:left w:val="none" w:sz="0" w:space="0" w:color="auto"/>
        <w:bottom w:val="none" w:sz="0" w:space="0" w:color="auto"/>
        <w:right w:val="none" w:sz="0" w:space="0" w:color="auto"/>
      </w:divBdr>
      <w:divsChild>
        <w:div w:id="296762767">
          <w:marLeft w:val="0"/>
          <w:marRight w:val="0"/>
          <w:marTop w:val="0"/>
          <w:marBottom w:val="0"/>
          <w:divBdr>
            <w:top w:val="none" w:sz="0" w:space="0" w:color="auto"/>
            <w:left w:val="none" w:sz="0" w:space="0" w:color="auto"/>
            <w:bottom w:val="none" w:sz="0" w:space="0" w:color="auto"/>
            <w:right w:val="none" w:sz="0" w:space="0" w:color="auto"/>
          </w:divBdr>
        </w:div>
        <w:div w:id="363211265">
          <w:marLeft w:val="0"/>
          <w:marRight w:val="0"/>
          <w:marTop w:val="0"/>
          <w:marBottom w:val="0"/>
          <w:divBdr>
            <w:top w:val="none" w:sz="0" w:space="0" w:color="auto"/>
            <w:left w:val="none" w:sz="0" w:space="0" w:color="auto"/>
            <w:bottom w:val="none" w:sz="0" w:space="0" w:color="auto"/>
            <w:right w:val="none" w:sz="0" w:space="0" w:color="auto"/>
          </w:divBdr>
        </w:div>
        <w:div w:id="413670355">
          <w:marLeft w:val="0"/>
          <w:marRight w:val="0"/>
          <w:marTop w:val="0"/>
          <w:marBottom w:val="0"/>
          <w:divBdr>
            <w:top w:val="none" w:sz="0" w:space="0" w:color="auto"/>
            <w:left w:val="none" w:sz="0" w:space="0" w:color="auto"/>
            <w:bottom w:val="none" w:sz="0" w:space="0" w:color="auto"/>
            <w:right w:val="none" w:sz="0" w:space="0" w:color="auto"/>
          </w:divBdr>
        </w:div>
        <w:div w:id="601954860">
          <w:marLeft w:val="0"/>
          <w:marRight w:val="0"/>
          <w:marTop w:val="0"/>
          <w:marBottom w:val="0"/>
          <w:divBdr>
            <w:top w:val="none" w:sz="0" w:space="0" w:color="auto"/>
            <w:left w:val="none" w:sz="0" w:space="0" w:color="auto"/>
            <w:bottom w:val="none" w:sz="0" w:space="0" w:color="auto"/>
            <w:right w:val="none" w:sz="0" w:space="0" w:color="auto"/>
          </w:divBdr>
        </w:div>
        <w:div w:id="966591240">
          <w:marLeft w:val="0"/>
          <w:marRight w:val="0"/>
          <w:marTop w:val="0"/>
          <w:marBottom w:val="0"/>
          <w:divBdr>
            <w:top w:val="none" w:sz="0" w:space="0" w:color="auto"/>
            <w:left w:val="none" w:sz="0" w:space="0" w:color="auto"/>
            <w:bottom w:val="none" w:sz="0" w:space="0" w:color="auto"/>
            <w:right w:val="none" w:sz="0" w:space="0" w:color="auto"/>
          </w:divBdr>
        </w:div>
        <w:div w:id="1028525041">
          <w:marLeft w:val="0"/>
          <w:marRight w:val="0"/>
          <w:marTop w:val="0"/>
          <w:marBottom w:val="0"/>
          <w:divBdr>
            <w:top w:val="none" w:sz="0" w:space="0" w:color="auto"/>
            <w:left w:val="none" w:sz="0" w:space="0" w:color="auto"/>
            <w:bottom w:val="none" w:sz="0" w:space="0" w:color="auto"/>
            <w:right w:val="none" w:sz="0" w:space="0" w:color="auto"/>
          </w:divBdr>
        </w:div>
        <w:div w:id="1209948290">
          <w:marLeft w:val="0"/>
          <w:marRight w:val="0"/>
          <w:marTop w:val="0"/>
          <w:marBottom w:val="0"/>
          <w:divBdr>
            <w:top w:val="none" w:sz="0" w:space="0" w:color="auto"/>
            <w:left w:val="none" w:sz="0" w:space="0" w:color="auto"/>
            <w:bottom w:val="none" w:sz="0" w:space="0" w:color="auto"/>
            <w:right w:val="none" w:sz="0" w:space="0" w:color="auto"/>
          </w:divBdr>
        </w:div>
        <w:div w:id="1623069632">
          <w:marLeft w:val="0"/>
          <w:marRight w:val="0"/>
          <w:marTop w:val="0"/>
          <w:marBottom w:val="0"/>
          <w:divBdr>
            <w:top w:val="none" w:sz="0" w:space="0" w:color="auto"/>
            <w:left w:val="none" w:sz="0" w:space="0" w:color="auto"/>
            <w:bottom w:val="none" w:sz="0" w:space="0" w:color="auto"/>
            <w:right w:val="none" w:sz="0" w:space="0" w:color="auto"/>
          </w:divBdr>
        </w:div>
        <w:div w:id="1960065238">
          <w:marLeft w:val="0"/>
          <w:marRight w:val="0"/>
          <w:marTop w:val="0"/>
          <w:marBottom w:val="0"/>
          <w:divBdr>
            <w:top w:val="none" w:sz="0" w:space="0" w:color="auto"/>
            <w:left w:val="none" w:sz="0" w:space="0" w:color="auto"/>
            <w:bottom w:val="none" w:sz="0" w:space="0" w:color="auto"/>
            <w:right w:val="none" w:sz="0" w:space="0" w:color="auto"/>
          </w:divBdr>
        </w:div>
        <w:div w:id="2008048034">
          <w:marLeft w:val="0"/>
          <w:marRight w:val="0"/>
          <w:marTop w:val="0"/>
          <w:marBottom w:val="0"/>
          <w:divBdr>
            <w:top w:val="none" w:sz="0" w:space="0" w:color="auto"/>
            <w:left w:val="none" w:sz="0" w:space="0" w:color="auto"/>
            <w:bottom w:val="none" w:sz="0" w:space="0" w:color="auto"/>
            <w:right w:val="none" w:sz="0" w:space="0" w:color="auto"/>
          </w:divBdr>
        </w:div>
        <w:div w:id="2120485571">
          <w:marLeft w:val="0"/>
          <w:marRight w:val="0"/>
          <w:marTop w:val="0"/>
          <w:marBottom w:val="0"/>
          <w:divBdr>
            <w:top w:val="none" w:sz="0" w:space="0" w:color="auto"/>
            <w:left w:val="none" w:sz="0" w:space="0" w:color="auto"/>
            <w:bottom w:val="none" w:sz="0" w:space="0" w:color="auto"/>
            <w:right w:val="none" w:sz="0" w:space="0" w:color="auto"/>
          </w:divBdr>
        </w:div>
      </w:divsChild>
    </w:div>
    <w:div w:id="183448477">
      <w:bodyDiv w:val="1"/>
      <w:marLeft w:val="0"/>
      <w:marRight w:val="0"/>
      <w:marTop w:val="0"/>
      <w:marBottom w:val="0"/>
      <w:divBdr>
        <w:top w:val="none" w:sz="0" w:space="0" w:color="auto"/>
        <w:left w:val="none" w:sz="0" w:space="0" w:color="auto"/>
        <w:bottom w:val="none" w:sz="0" w:space="0" w:color="auto"/>
        <w:right w:val="none" w:sz="0" w:space="0" w:color="auto"/>
      </w:divBdr>
      <w:divsChild>
        <w:div w:id="2056923146">
          <w:marLeft w:val="0"/>
          <w:marRight w:val="0"/>
          <w:marTop w:val="0"/>
          <w:marBottom w:val="0"/>
          <w:divBdr>
            <w:top w:val="none" w:sz="0" w:space="0" w:color="auto"/>
            <w:left w:val="none" w:sz="0" w:space="0" w:color="auto"/>
            <w:bottom w:val="none" w:sz="0" w:space="0" w:color="auto"/>
            <w:right w:val="none" w:sz="0" w:space="0" w:color="auto"/>
          </w:divBdr>
        </w:div>
      </w:divsChild>
    </w:div>
    <w:div w:id="183977917">
      <w:bodyDiv w:val="1"/>
      <w:marLeft w:val="0"/>
      <w:marRight w:val="0"/>
      <w:marTop w:val="0"/>
      <w:marBottom w:val="0"/>
      <w:divBdr>
        <w:top w:val="none" w:sz="0" w:space="0" w:color="auto"/>
        <w:left w:val="none" w:sz="0" w:space="0" w:color="auto"/>
        <w:bottom w:val="none" w:sz="0" w:space="0" w:color="auto"/>
        <w:right w:val="none" w:sz="0" w:space="0" w:color="auto"/>
      </w:divBdr>
    </w:div>
    <w:div w:id="197089037">
      <w:bodyDiv w:val="1"/>
      <w:marLeft w:val="0"/>
      <w:marRight w:val="0"/>
      <w:marTop w:val="0"/>
      <w:marBottom w:val="0"/>
      <w:divBdr>
        <w:top w:val="none" w:sz="0" w:space="0" w:color="auto"/>
        <w:left w:val="none" w:sz="0" w:space="0" w:color="auto"/>
        <w:bottom w:val="none" w:sz="0" w:space="0" w:color="auto"/>
        <w:right w:val="none" w:sz="0" w:space="0" w:color="auto"/>
      </w:divBdr>
    </w:div>
    <w:div w:id="199705879">
      <w:bodyDiv w:val="1"/>
      <w:marLeft w:val="0"/>
      <w:marRight w:val="0"/>
      <w:marTop w:val="0"/>
      <w:marBottom w:val="0"/>
      <w:divBdr>
        <w:top w:val="none" w:sz="0" w:space="0" w:color="auto"/>
        <w:left w:val="none" w:sz="0" w:space="0" w:color="auto"/>
        <w:bottom w:val="none" w:sz="0" w:space="0" w:color="auto"/>
        <w:right w:val="none" w:sz="0" w:space="0" w:color="auto"/>
      </w:divBdr>
    </w:div>
    <w:div w:id="280263800">
      <w:bodyDiv w:val="1"/>
      <w:marLeft w:val="0"/>
      <w:marRight w:val="0"/>
      <w:marTop w:val="0"/>
      <w:marBottom w:val="0"/>
      <w:divBdr>
        <w:top w:val="none" w:sz="0" w:space="0" w:color="auto"/>
        <w:left w:val="none" w:sz="0" w:space="0" w:color="auto"/>
        <w:bottom w:val="none" w:sz="0" w:space="0" w:color="auto"/>
        <w:right w:val="none" w:sz="0" w:space="0" w:color="auto"/>
      </w:divBdr>
      <w:divsChild>
        <w:div w:id="617490432">
          <w:marLeft w:val="0"/>
          <w:marRight w:val="0"/>
          <w:marTop w:val="0"/>
          <w:marBottom w:val="0"/>
          <w:divBdr>
            <w:top w:val="none" w:sz="0" w:space="0" w:color="auto"/>
            <w:left w:val="none" w:sz="0" w:space="0" w:color="auto"/>
            <w:bottom w:val="none" w:sz="0" w:space="0" w:color="auto"/>
            <w:right w:val="none" w:sz="0" w:space="0" w:color="auto"/>
          </w:divBdr>
          <w:divsChild>
            <w:div w:id="1305238699">
              <w:marLeft w:val="0"/>
              <w:marRight w:val="0"/>
              <w:marTop w:val="0"/>
              <w:marBottom w:val="0"/>
              <w:divBdr>
                <w:top w:val="none" w:sz="0" w:space="0" w:color="auto"/>
                <w:left w:val="none" w:sz="0" w:space="0" w:color="auto"/>
                <w:bottom w:val="none" w:sz="0" w:space="0" w:color="auto"/>
                <w:right w:val="none" w:sz="0" w:space="0" w:color="auto"/>
              </w:divBdr>
            </w:div>
          </w:divsChild>
        </w:div>
        <w:div w:id="1660494841">
          <w:marLeft w:val="0"/>
          <w:marRight w:val="0"/>
          <w:marTop w:val="0"/>
          <w:marBottom w:val="0"/>
          <w:divBdr>
            <w:top w:val="none" w:sz="0" w:space="0" w:color="auto"/>
            <w:left w:val="none" w:sz="0" w:space="0" w:color="auto"/>
            <w:bottom w:val="none" w:sz="0" w:space="0" w:color="auto"/>
            <w:right w:val="none" w:sz="0" w:space="0" w:color="auto"/>
          </w:divBdr>
          <w:divsChild>
            <w:div w:id="357318636">
              <w:marLeft w:val="0"/>
              <w:marRight w:val="0"/>
              <w:marTop w:val="0"/>
              <w:marBottom w:val="0"/>
              <w:divBdr>
                <w:top w:val="none" w:sz="0" w:space="0" w:color="auto"/>
                <w:left w:val="none" w:sz="0" w:space="0" w:color="auto"/>
                <w:bottom w:val="none" w:sz="0" w:space="0" w:color="auto"/>
                <w:right w:val="none" w:sz="0" w:space="0" w:color="auto"/>
              </w:divBdr>
              <w:divsChild>
                <w:div w:id="149911024">
                  <w:marLeft w:val="0"/>
                  <w:marRight w:val="0"/>
                  <w:marTop w:val="0"/>
                  <w:marBottom w:val="0"/>
                  <w:divBdr>
                    <w:top w:val="none" w:sz="0" w:space="0" w:color="auto"/>
                    <w:left w:val="none" w:sz="0" w:space="0" w:color="auto"/>
                    <w:bottom w:val="none" w:sz="0" w:space="0" w:color="auto"/>
                    <w:right w:val="none" w:sz="0" w:space="0" w:color="auto"/>
                  </w:divBdr>
                  <w:divsChild>
                    <w:div w:id="276716775">
                      <w:marLeft w:val="0"/>
                      <w:marRight w:val="0"/>
                      <w:marTop w:val="0"/>
                      <w:marBottom w:val="0"/>
                      <w:divBdr>
                        <w:top w:val="none" w:sz="0" w:space="0" w:color="auto"/>
                        <w:left w:val="none" w:sz="0" w:space="0" w:color="auto"/>
                        <w:bottom w:val="none" w:sz="0" w:space="0" w:color="auto"/>
                        <w:right w:val="none" w:sz="0" w:space="0" w:color="auto"/>
                      </w:divBdr>
                    </w:div>
                    <w:div w:id="902763040">
                      <w:marLeft w:val="0"/>
                      <w:marRight w:val="0"/>
                      <w:marTop w:val="0"/>
                      <w:marBottom w:val="0"/>
                      <w:divBdr>
                        <w:top w:val="none" w:sz="0" w:space="0" w:color="auto"/>
                        <w:left w:val="none" w:sz="0" w:space="0" w:color="auto"/>
                        <w:bottom w:val="none" w:sz="0" w:space="0" w:color="auto"/>
                        <w:right w:val="none" w:sz="0" w:space="0" w:color="auto"/>
                      </w:divBdr>
                      <w:divsChild>
                        <w:div w:id="319698646">
                          <w:marLeft w:val="0"/>
                          <w:marRight w:val="0"/>
                          <w:marTop w:val="0"/>
                          <w:marBottom w:val="0"/>
                          <w:divBdr>
                            <w:top w:val="none" w:sz="0" w:space="0" w:color="auto"/>
                            <w:left w:val="none" w:sz="0" w:space="0" w:color="auto"/>
                            <w:bottom w:val="none" w:sz="0" w:space="0" w:color="auto"/>
                            <w:right w:val="none" w:sz="0" w:space="0" w:color="auto"/>
                          </w:divBdr>
                          <w:divsChild>
                            <w:div w:id="510611891">
                              <w:marLeft w:val="0"/>
                              <w:marRight w:val="0"/>
                              <w:marTop w:val="0"/>
                              <w:marBottom w:val="0"/>
                              <w:divBdr>
                                <w:top w:val="none" w:sz="0" w:space="0" w:color="auto"/>
                                <w:left w:val="none" w:sz="0" w:space="0" w:color="auto"/>
                                <w:bottom w:val="none" w:sz="0" w:space="0" w:color="auto"/>
                                <w:right w:val="none" w:sz="0" w:space="0" w:color="auto"/>
                              </w:divBdr>
                              <w:divsChild>
                                <w:div w:id="1111122618">
                                  <w:marLeft w:val="0"/>
                                  <w:marRight w:val="0"/>
                                  <w:marTop w:val="0"/>
                                  <w:marBottom w:val="0"/>
                                  <w:divBdr>
                                    <w:top w:val="none" w:sz="0" w:space="0" w:color="auto"/>
                                    <w:left w:val="none" w:sz="0" w:space="0" w:color="auto"/>
                                    <w:bottom w:val="none" w:sz="0" w:space="0" w:color="auto"/>
                                    <w:right w:val="none" w:sz="0" w:space="0" w:color="auto"/>
                                  </w:divBdr>
                                </w:div>
                              </w:divsChild>
                            </w:div>
                            <w:div w:id="599796190">
                              <w:marLeft w:val="0"/>
                              <w:marRight w:val="0"/>
                              <w:marTop w:val="0"/>
                              <w:marBottom w:val="0"/>
                              <w:divBdr>
                                <w:top w:val="none" w:sz="0" w:space="0" w:color="auto"/>
                                <w:left w:val="none" w:sz="0" w:space="0" w:color="auto"/>
                                <w:bottom w:val="none" w:sz="0" w:space="0" w:color="auto"/>
                                <w:right w:val="none" w:sz="0" w:space="0" w:color="auto"/>
                              </w:divBdr>
                            </w:div>
                            <w:div w:id="1498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12379">
      <w:bodyDiv w:val="1"/>
      <w:marLeft w:val="0"/>
      <w:marRight w:val="0"/>
      <w:marTop w:val="0"/>
      <w:marBottom w:val="0"/>
      <w:divBdr>
        <w:top w:val="none" w:sz="0" w:space="0" w:color="auto"/>
        <w:left w:val="none" w:sz="0" w:space="0" w:color="auto"/>
        <w:bottom w:val="none" w:sz="0" w:space="0" w:color="auto"/>
        <w:right w:val="none" w:sz="0" w:space="0" w:color="auto"/>
      </w:divBdr>
      <w:divsChild>
        <w:div w:id="708644520">
          <w:marLeft w:val="0"/>
          <w:marRight w:val="0"/>
          <w:marTop w:val="0"/>
          <w:marBottom w:val="0"/>
          <w:divBdr>
            <w:top w:val="none" w:sz="0" w:space="0" w:color="auto"/>
            <w:left w:val="none" w:sz="0" w:space="0" w:color="auto"/>
            <w:bottom w:val="none" w:sz="0" w:space="0" w:color="auto"/>
            <w:right w:val="none" w:sz="0" w:space="0" w:color="auto"/>
          </w:divBdr>
        </w:div>
        <w:div w:id="1436942947">
          <w:marLeft w:val="0"/>
          <w:marRight w:val="0"/>
          <w:marTop w:val="0"/>
          <w:marBottom w:val="0"/>
          <w:divBdr>
            <w:top w:val="none" w:sz="0" w:space="0" w:color="auto"/>
            <w:left w:val="none" w:sz="0" w:space="0" w:color="auto"/>
            <w:bottom w:val="none" w:sz="0" w:space="0" w:color="auto"/>
            <w:right w:val="none" w:sz="0" w:space="0" w:color="auto"/>
          </w:divBdr>
        </w:div>
      </w:divsChild>
    </w:div>
    <w:div w:id="306709471">
      <w:bodyDiv w:val="1"/>
      <w:marLeft w:val="0"/>
      <w:marRight w:val="0"/>
      <w:marTop w:val="0"/>
      <w:marBottom w:val="0"/>
      <w:divBdr>
        <w:top w:val="none" w:sz="0" w:space="0" w:color="auto"/>
        <w:left w:val="none" w:sz="0" w:space="0" w:color="auto"/>
        <w:bottom w:val="none" w:sz="0" w:space="0" w:color="auto"/>
        <w:right w:val="none" w:sz="0" w:space="0" w:color="auto"/>
      </w:divBdr>
      <w:divsChild>
        <w:div w:id="504904415">
          <w:marLeft w:val="0"/>
          <w:marRight w:val="0"/>
          <w:marTop w:val="0"/>
          <w:marBottom w:val="0"/>
          <w:divBdr>
            <w:top w:val="none" w:sz="0" w:space="0" w:color="auto"/>
            <w:left w:val="none" w:sz="0" w:space="0" w:color="auto"/>
            <w:bottom w:val="none" w:sz="0" w:space="0" w:color="auto"/>
            <w:right w:val="none" w:sz="0" w:space="0" w:color="auto"/>
          </w:divBdr>
          <w:divsChild>
            <w:div w:id="439227040">
              <w:marLeft w:val="0"/>
              <w:marRight w:val="0"/>
              <w:marTop w:val="0"/>
              <w:marBottom w:val="0"/>
              <w:divBdr>
                <w:top w:val="none" w:sz="0" w:space="0" w:color="auto"/>
                <w:left w:val="none" w:sz="0" w:space="0" w:color="auto"/>
                <w:bottom w:val="none" w:sz="0" w:space="0" w:color="auto"/>
                <w:right w:val="none" w:sz="0" w:space="0" w:color="auto"/>
              </w:divBdr>
              <w:divsChild>
                <w:div w:id="469399637">
                  <w:marLeft w:val="0"/>
                  <w:marRight w:val="0"/>
                  <w:marTop w:val="0"/>
                  <w:marBottom w:val="0"/>
                  <w:divBdr>
                    <w:top w:val="none" w:sz="0" w:space="0" w:color="auto"/>
                    <w:left w:val="none" w:sz="0" w:space="0" w:color="auto"/>
                    <w:bottom w:val="none" w:sz="0" w:space="0" w:color="auto"/>
                    <w:right w:val="none" w:sz="0" w:space="0" w:color="auto"/>
                  </w:divBdr>
                </w:div>
                <w:div w:id="611321724">
                  <w:marLeft w:val="0"/>
                  <w:marRight w:val="0"/>
                  <w:marTop w:val="0"/>
                  <w:marBottom w:val="0"/>
                  <w:divBdr>
                    <w:top w:val="none" w:sz="0" w:space="0" w:color="auto"/>
                    <w:left w:val="none" w:sz="0" w:space="0" w:color="auto"/>
                    <w:bottom w:val="none" w:sz="0" w:space="0" w:color="auto"/>
                    <w:right w:val="none" w:sz="0" w:space="0" w:color="auto"/>
                  </w:divBdr>
                  <w:divsChild>
                    <w:div w:id="170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88537">
          <w:marLeft w:val="0"/>
          <w:marRight w:val="0"/>
          <w:marTop w:val="0"/>
          <w:marBottom w:val="0"/>
          <w:divBdr>
            <w:top w:val="none" w:sz="0" w:space="0" w:color="auto"/>
            <w:left w:val="none" w:sz="0" w:space="0" w:color="auto"/>
            <w:bottom w:val="none" w:sz="0" w:space="0" w:color="auto"/>
            <w:right w:val="none" w:sz="0" w:space="0" w:color="auto"/>
          </w:divBdr>
          <w:divsChild>
            <w:div w:id="919409330">
              <w:marLeft w:val="0"/>
              <w:marRight w:val="0"/>
              <w:marTop w:val="0"/>
              <w:marBottom w:val="0"/>
              <w:divBdr>
                <w:top w:val="none" w:sz="0" w:space="0" w:color="auto"/>
                <w:left w:val="none" w:sz="0" w:space="0" w:color="auto"/>
                <w:bottom w:val="none" w:sz="0" w:space="0" w:color="auto"/>
                <w:right w:val="none" w:sz="0" w:space="0" w:color="auto"/>
              </w:divBdr>
              <w:divsChild>
                <w:div w:id="952322865">
                  <w:marLeft w:val="0"/>
                  <w:marRight w:val="0"/>
                  <w:marTop w:val="0"/>
                  <w:marBottom w:val="0"/>
                  <w:divBdr>
                    <w:top w:val="none" w:sz="0" w:space="0" w:color="auto"/>
                    <w:left w:val="none" w:sz="0" w:space="0" w:color="auto"/>
                    <w:bottom w:val="none" w:sz="0" w:space="0" w:color="auto"/>
                    <w:right w:val="none" w:sz="0" w:space="0" w:color="auto"/>
                  </w:divBdr>
                  <w:divsChild>
                    <w:div w:id="1927766159">
                      <w:marLeft w:val="0"/>
                      <w:marRight w:val="0"/>
                      <w:marTop w:val="0"/>
                      <w:marBottom w:val="0"/>
                      <w:divBdr>
                        <w:top w:val="none" w:sz="0" w:space="0" w:color="auto"/>
                        <w:left w:val="none" w:sz="0" w:space="0" w:color="auto"/>
                        <w:bottom w:val="none" w:sz="0" w:space="0" w:color="auto"/>
                        <w:right w:val="none" w:sz="0" w:space="0" w:color="auto"/>
                      </w:divBdr>
                      <w:divsChild>
                        <w:div w:id="480119571">
                          <w:marLeft w:val="0"/>
                          <w:marRight w:val="0"/>
                          <w:marTop w:val="0"/>
                          <w:marBottom w:val="0"/>
                          <w:divBdr>
                            <w:top w:val="none" w:sz="0" w:space="0" w:color="auto"/>
                            <w:left w:val="none" w:sz="0" w:space="0" w:color="auto"/>
                            <w:bottom w:val="none" w:sz="0" w:space="0" w:color="auto"/>
                            <w:right w:val="none" w:sz="0" w:space="0" w:color="auto"/>
                          </w:divBdr>
                          <w:divsChild>
                            <w:div w:id="1581139383">
                              <w:marLeft w:val="0"/>
                              <w:marRight w:val="0"/>
                              <w:marTop w:val="0"/>
                              <w:marBottom w:val="0"/>
                              <w:divBdr>
                                <w:top w:val="none" w:sz="0" w:space="0" w:color="auto"/>
                                <w:left w:val="none" w:sz="0" w:space="0" w:color="auto"/>
                                <w:bottom w:val="none" w:sz="0" w:space="0" w:color="auto"/>
                                <w:right w:val="none" w:sz="0" w:space="0" w:color="auto"/>
                              </w:divBdr>
                              <w:divsChild>
                                <w:div w:id="492335348">
                                  <w:marLeft w:val="0"/>
                                  <w:marRight w:val="0"/>
                                  <w:marTop w:val="0"/>
                                  <w:marBottom w:val="0"/>
                                  <w:divBdr>
                                    <w:top w:val="none" w:sz="0" w:space="0" w:color="auto"/>
                                    <w:left w:val="none" w:sz="0" w:space="0" w:color="auto"/>
                                    <w:bottom w:val="none" w:sz="0" w:space="0" w:color="auto"/>
                                    <w:right w:val="none" w:sz="0" w:space="0" w:color="auto"/>
                                  </w:divBdr>
                                </w:div>
                                <w:div w:id="1295256285">
                                  <w:marLeft w:val="0"/>
                                  <w:marRight w:val="0"/>
                                  <w:marTop w:val="0"/>
                                  <w:marBottom w:val="0"/>
                                  <w:divBdr>
                                    <w:top w:val="none" w:sz="0" w:space="0" w:color="auto"/>
                                    <w:left w:val="none" w:sz="0" w:space="0" w:color="auto"/>
                                    <w:bottom w:val="none" w:sz="0" w:space="0" w:color="auto"/>
                                    <w:right w:val="none" w:sz="0" w:space="0" w:color="auto"/>
                                  </w:divBdr>
                                </w:div>
                                <w:div w:id="1881358132">
                                  <w:marLeft w:val="0"/>
                                  <w:marRight w:val="0"/>
                                  <w:marTop w:val="0"/>
                                  <w:marBottom w:val="0"/>
                                  <w:divBdr>
                                    <w:top w:val="none" w:sz="0" w:space="0" w:color="auto"/>
                                    <w:left w:val="none" w:sz="0" w:space="0" w:color="auto"/>
                                    <w:bottom w:val="none" w:sz="0" w:space="0" w:color="auto"/>
                                    <w:right w:val="none" w:sz="0" w:space="0" w:color="auto"/>
                                  </w:divBdr>
                                  <w:divsChild>
                                    <w:div w:id="15454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5116">
                          <w:marLeft w:val="0"/>
                          <w:marRight w:val="0"/>
                          <w:marTop w:val="0"/>
                          <w:marBottom w:val="0"/>
                          <w:divBdr>
                            <w:top w:val="none" w:sz="0" w:space="0" w:color="auto"/>
                            <w:left w:val="none" w:sz="0" w:space="0" w:color="auto"/>
                            <w:bottom w:val="none" w:sz="0" w:space="0" w:color="auto"/>
                            <w:right w:val="none" w:sz="0" w:space="0" w:color="auto"/>
                          </w:divBdr>
                        </w:div>
                        <w:div w:id="1416174176">
                          <w:marLeft w:val="0"/>
                          <w:marRight w:val="0"/>
                          <w:marTop w:val="0"/>
                          <w:marBottom w:val="0"/>
                          <w:divBdr>
                            <w:top w:val="none" w:sz="0" w:space="0" w:color="auto"/>
                            <w:left w:val="none" w:sz="0" w:space="0" w:color="auto"/>
                            <w:bottom w:val="none" w:sz="0" w:space="0" w:color="auto"/>
                            <w:right w:val="none" w:sz="0" w:space="0" w:color="auto"/>
                          </w:divBdr>
                        </w:div>
                      </w:divsChild>
                    </w:div>
                    <w:div w:id="2068071390">
                      <w:marLeft w:val="0"/>
                      <w:marRight w:val="0"/>
                      <w:marTop w:val="0"/>
                      <w:marBottom w:val="0"/>
                      <w:divBdr>
                        <w:top w:val="none" w:sz="0" w:space="0" w:color="auto"/>
                        <w:left w:val="none" w:sz="0" w:space="0" w:color="auto"/>
                        <w:bottom w:val="none" w:sz="0" w:space="0" w:color="auto"/>
                        <w:right w:val="none" w:sz="0" w:space="0" w:color="auto"/>
                      </w:divBdr>
                      <w:divsChild>
                        <w:div w:id="85620150">
                          <w:marLeft w:val="3401"/>
                          <w:marRight w:val="0"/>
                          <w:marTop w:val="0"/>
                          <w:marBottom w:val="0"/>
                          <w:divBdr>
                            <w:top w:val="none" w:sz="0" w:space="0" w:color="auto"/>
                            <w:left w:val="none" w:sz="0" w:space="0" w:color="auto"/>
                            <w:bottom w:val="none" w:sz="0" w:space="0" w:color="auto"/>
                            <w:right w:val="none" w:sz="0" w:space="0" w:color="auto"/>
                          </w:divBdr>
                        </w:div>
                        <w:div w:id="18474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5050">
              <w:marLeft w:val="0"/>
              <w:marRight w:val="0"/>
              <w:marTop w:val="0"/>
              <w:marBottom w:val="0"/>
              <w:divBdr>
                <w:top w:val="none" w:sz="0" w:space="0" w:color="auto"/>
                <w:left w:val="none" w:sz="0" w:space="0" w:color="auto"/>
                <w:bottom w:val="none" w:sz="0" w:space="0" w:color="auto"/>
                <w:right w:val="none" w:sz="0" w:space="0" w:color="auto"/>
              </w:divBdr>
              <w:divsChild>
                <w:div w:id="9103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129">
          <w:marLeft w:val="0"/>
          <w:marRight w:val="0"/>
          <w:marTop w:val="0"/>
          <w:marBottom w:val="0"/>
          <w:divBdr>
            <w:top w:val="none" w:sz="0" w:space="0" w:color="auto"/>
            <w:left w:val="none" w:sz="0" w:space="0" w:color="auto"/>
            <w:bottom w:val="none" w:sz="0" w:space="0" w:color="auto"/>
            <w:right w:val="none" w:sz="0" w:space="0" w:color="auto"/>
          </w:divBdr>
          <w:divsChild>
            <w:div w:id="1618678665">
              <w:marLeft w:val="0"/>
              <w:marRight w:val="0"/>
              <w:marTop w:val="0"/>
              <w:marBottom w:val="0"/>
              <w:divBdr>
                <w:top w:val="none" w:sz="0" w:space="0" w:color="auto"/>
                <w:left w:val="none" w:sz="0" w:space="0" w:color="auto"/>
                <w:bottom w:val="none" w:sz="0" w:space="0" w:color="auto"/>
                <w:right w:val="none" w:sz="0" w:space="0" w:color="auto"/>
              </w:divBdr>
              <w:divsChild>
                <w:div w:id="1771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6291">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sChild>
        <w:div w:id="37825021">
          <w:marLeft w:val="0"/>
          <w:marRight w:val="0"/>
          <w:marTop w:val="0"/>
          <w:marBottom w:val="0"/>
          <w:divBdr>
            <w:top w:val="none" w:sz="0" w:space="0" w:color="auto"/>
            <w:left w:val="none" w:sz="0" w:space="0" w:color="auto"/>
            <w:bottom w:val="none" w:sz="0" w:space="0" w:color="auto"/>
            <w:right w:val="none" w:sz="0" w:space="0" w:color="auto"/>
          </w:divBdr>
          <w:divsChild>
            <w:div w:id="245891659">
              <w:marLeft w:val="0"/>
              <w:marRight w:val="0"/>
              <w:marTop w:val="0"/>
              <w:marBottom w:val="0"/>
              <w:divBdr>
                <w:top w:val="none" w:sz="0" w:space="0" w:color="auto"/>
                <w:left w:val="none" w:sz="0" w:space="0" w:color="auto"/>
                <w:bottom w:val="none" w:sz="0" w:space="0" w:color="auto"/>
                <w:right w:val="none" w:sz="0" w:space="0" w:color="auto"/>
              </w:divBdr>
              <w:divsChild>
                <w:div w:id="116147235">
                  <w:marLeft w:val="0"/>
                  <w:marRight w:val="0"/>
                  <w:marTop w:val="0"/>
                  <w:marBottom w:val="0"/>
                  <w:divBdr>
                    <w:top w:val="none" w:sz="0" w:space="0" w:color="auto"/>
                    <w:left w:val="none" w:sz="0" w:space="0" w:color="auto"/>
                    <w:bottom w:val="none" w:sz="0" w:space="0" w:color="auto"/>
                    <w:right w:val="none" w:sz="0" w:space="0" w:color="auto"/>
                  </w:divBdr>
                  <w:divsChild>
                    <w:div w:id="1220751457">
                      <w:marLeft w:val="0"/>
                      <w:marRight w:val="0"/>
                      <w:marTop w:val="0"/>
                      <w:marBottom w:val="0"/>
                      <w:divBdr>
                        <w:top w:val="none" w:sz="0" w:space="0" w:color="auto"/>
                        <w:left w:val="none" w:sz="0" w:space="0" w:color="auto"/>
                        <w:bottom w:val="none" w:sz="0" w:space="0" w:color="auto"/>
                        <w:right w:val="none" w:sz="0" w:space="0" w:color="auto"/>
                      </w:divBdr>
                    </w:div>
                  </w:divsChild>
                </w:div>
                <w:div w:id="303000188">
                  <w:marLeft w:val="0"/>
                  <w:marRight w:val="0"/>
                  <w:marTop w:val="0"/>
                  <w:marBottom w:val="0"/>
                  <w:divBdr>
                    <w:top w:val="none" w:sz="0" w:space="0" w:color="auto"/>
                    <w:left w:val="none" w:sz="0" w:space="0" w:color="auto"/>
                    <w:bottom w:val="none" w:sz="0" w:space="0" w:color="auto"/>
                    <w:right w:val="none" w:sz="0" w:space="0" w:color="auto"/>
                  </w:divBdr>
                  <w:divsChild>
                    <w:div w:id="663121815">
                      <w:marLeft w:val="0"/>
                      <w:marRight w:val="0"/>
                      <w:marTop w:val="0"/>
                      <w:marBottom w:val="0"/>
                      <w:divBdr>
                        <w:top w:val="none" w:sz="0" w:space="0" w:color="auto"/>
                        <w:left w:val="none" w:sz="0" w:space="0" w:color="auto"/>
                        <w:bottom w:val="none" w:sz="0" w:space="0" w:color="auto"/>
                        <w:right w:val="none" w:sz="0" w:space="0" w:color="auto"/>
                      </w:divBdr>
                      <w:divsChild>
                        <w:div w:id="1405645286">
                          <w:marLeft w:val="0"/>
                          <w:marRight w:val="0"/>
                          <w:marTop w:val="0"/>
                          <w:marBottom w:val="0"/>
                          <w:divBdr>
                            <w:top w:val="none" w:sz="0" w:space="0" w:color="auto"/>
                            <w:left w:val="none" w:sz="0" w:space="0" w:color="auto"/>
                            <w:bottom w:val="none" w:sz="0" w:space="0" w:color="auto"/>
                            <w:right w:val="none" w:sz="0" w:space="0" w:color="auto"/>
                          </w:divBdr>
                          <w:divsChild>
                            <w:div w:id="1715349042">
                              <w:marLeft w:val="3401"/>
                              <w:marRight w:val="0"/>
                              <w:marTop w:val="0"/>
                              <w:marBottom w:val="0"/>
                              <w:divBdr>
                                <w:top w:val="none" w:sz="0" w:space="0" w:color="auto"/>
                                <w:left w:val="none" w:sz="0" w:space="0" w:color="auto"/>
                                <w:bottom w:val="none" w:sz="0" w:space="0" w:color="auto"/>
                                <w:right w:val="none" w:sz="0" w:space="0" w:color="auto"/>
                              </w:divBdr>
                            </w:div>
                            <w:div w:id="1942179321">
                              <w:marLeft w:val="0"/>
                              <w:marRight w:val="0"/>
                              <w:marTop w:val="0"/>
                              <w:marBottom w:val="0"/>
                              <w:divBdr>
                                <w:top w:val="none" w:sz="0" w:space="0" w:color="auto"/>
                                <w:left w:val="none" w:sz="0" w:space="0" w:color="auto"/>
                                <w:bottom w:val="none" w:sz="0" w:space="0" w:color="auto"/>
                                <w:right w:val="none" w:sz="0" w:space="0" w:color="auto"/>
                              </w:divBdr>
                            </w:div>
                          </w:divsChild>
                        </w:div>
                        <w:div w:id="1650287276">
                          <w:marLeft w:val="0"/>
                          <w:marRight w:val="0"/>
                          <w:marTop w:val="0"/>
                          <w:marBottom w:val="0"/>
                          <w:divBdr>
                            <w:top w:val="none" w:sz="0" w:space="0" w:color="auto"/>
                            <w:left w:val="none" w:sz="0" w:space="0" w:color="auto"/>
                            <w:bottom w:val="none" w:sz="0" w:space="0" w:color="auto"/>
                            <w:right w:val="none" w:sz="0" w:space="0" w:color="auto"/>
                          </w:divBdr>
                          <w:divsChild>
                            <w:div w:id="818421306">
                              <w:marLeft w:val="0"/>
                              <w:marRight w:val="0"/>
                              <w:marTop w:val="0"/>
                              <w:marBottom w:val="0"/>
                              <w:divBdr>
                                <w:top w:val="none" w:sz="0" w:space="0" w:color="auto"/>
                                <w:left w:val="none" w:sz="0" w:space="0" w:color="auto"/>
                                <w:bottom w:val="none" w:sz="0" w:space="0" w:color="auto"/>
                                <w:right w:val="none" w:sz="0" w:space="0" w:color="auto"/>
                              </w:divBdr>
                              <w:divsChild>
                                <w:div w:id="1092094291">
                                  <w:marLeft w:val="0"/>
                                  <w:marRight w:val="0"/>
                                  <w:marTop w:val="0"/>
                                  <w:marBottom w:val="0"/>
                                  <w:divBdr>
                                    <w:top w:val="none" w:sz="0" w:space="0" w:color="auto"/>
                                    <w:left w:val="none" w:sz="0" w:space="0" w:color="auto"/>
                                    <w:bottom w:val="none" w:sz="0" w:space="0" w:color="auto"/>
                                    <w:right w:val="none" w:sz="0" w:space="0" w:color="auto"/>
                                  </w:divBdr>
                                  <w:divsChild>
                                    <w:div w:id="67577613">
                                      <w:marLeft w:val="0"/>
                                      <w:marRight w:val="0"/>
                                      <w:marTop w:val="0"/>
                                      <w:marBottom w:val="0"/>
                                      <w:divBdr>
                                        <w:top w:val="none" w:sz="0" w:space="0" w:color="auto"/>
                                        <w:left w:val="none" w:sz="0" w:space="0" w:color="auto"/>
                                        <w:bottom w:val="none" w:sz="0" w:space="0" w:color="auto"/>
                                        <w:right w:val="none" w:sz="0" w:space="0" w:color="auto"/>
                                      </w:divBdr>
                                    </w:div>
                                    <w:div w:id="730541508">
                                      <w:marLeft w:val="0"/>
                                      <w:marRight w:val="0"/>
                                      <w:marTop w:val="0"/>
                                      <w:marBottom w:val="0"/>
                                      <w:divBdr>
                                        <w:top w:val="none" w:sz="0" w:space="0" w:color="auto"/>
                                        <w:left w:val="none" w:sz="0" w:space="0" w:color="auto"/>
                                        <w:bottom w:val="none" w:sz="0" w:space="0" w:color="auto"/>
                                        <w:right w:val="none" w:sz="0" w:space="0" w:color="auto"/>
                                      </w:divBdr>
                                      <w:divsChild>
                                        <w:div w:id="811681037">
                                          <w:marLeft w:val="0"/>
                                          <w:marRight w:val="0"/>
                                          <w:marTop w:val="0"/>
                                          <w:marBottom w:val="0"/>
                                          <w:divBdr>
                                            <w:top w:val="none" w:sz="0" w:space="0" w:color="auto"/>
                                            <w:left w:val="none" w:sz="0" w:space="0" w:color="auto"/>
                                            <w:bottom w:val="none" w:sz="0" w:space="0" w:color="auto"/>
                                            <w:right w:val="none" w:sz="0" w:space="0" w:color="auto"/>
                                          </w:divBdr>
                                        </w:div>
                                      </w:divsChild>
                                    </w:div>
                                    <w:div w:id="10297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6473">
                              <w:marLeft w:val="0"/>
                              <w:marRight w:val="0"/>
                              <w:marTop w:val="0"/>
                              <w:marBottom w:val="0"/>
                              <w:divBdr>
                                <w:top w:val="none" w:sz="0" w:space="0" w:color="auto"/>
                                <w:left w:val="none" w:sz="0" w:space="0" w:color="auto"/>
                                <w:bottom w:val="none" w:sz="0" w:space="0" w:color="auto"/>
                                <w:right w:val="none" w:sz="0" w:space="0" w:color="auto"/>
                              </w:divBdr>
                            </w:div>
                            <w:div w:id="19781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3147">
              <w:marLeft w:val="0"/>
              <w:marRight w:val="0"/>
              <w:marTop w:val="0"/>
              <w:marBottom w:val="0"/>
              <w:divBdr>
                <w:top w:val="none" w:sz="0" w:space="0" w:color="auto"/>
                <w:left w:val="none" w:sz="0" w:space="0" w:color="auto"/>
                <w:bottom w:val="none" w:sz="0" w:space="0" w:color="auto"/>
                <w:right w:val="none" w:sz="0" w:space="0" w:color="auto"/>
              </w:divBdr>
              <w:divsChild>
                <w:div w:id="1968046817">
                  <w:marLeft w:val="0"/>
                  <w:marRight w:val="0"/>
                  <w:marTop w:val="0"/>
                  <w:marBottom w:val="0"/>
                  <w:divBdr>
                    <w:top w:val="none" w:sz="0" w:space="0" w:color="auto"/>
                    <w:left w:val="none" w:sz="0" w:space="0" w:color="auto"/>
                    <w:bottom w:val="none" w:sz="0" w:space="0" w:color="auto"/>
                    <w:right w:val="none" w:sz="0" w:space="0" w:color="auto"/>
                  </w:divBdr>
                  <w:divsChild>
                    <w:div w:id="8059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3095">
          <w:marLeft w:val="0"/>
          <w:marRight w:val="0"/>
          <w:marTop w:val="0"/>
          <w:marBottom w:val="0"/>
          <w:divBdr>
            <w:top w:val="none" w:sz="0" w:space="0" w:color="auto"/>
            <w:left w:val="none" w:sz="0" w:space="0" w:color="auto"/>
            <w:bottom w:val="none" w:sz="0" w:space="0" w:color="auto"/>
            <w:right w:val="none" w:sz="0" w:space="0" w:color="auto"/>
          </w:divBdr>
          <w:divsChild>
            <w:div w:id="278606047">
              <w:marLeft w:val="0"/>
              <w:marRight w:val="0"/>
              <w:marTop w:val="0"/>
              <w:marBottom w:val="0"/>
              <w:divBdr>
                <w:top w:val="none" w:sz="0" w:space="0" w:color="auto"/>
                <w:left w:val="none" w:sz="0" w:space="0" w:color="auto"/>
                <w:bottom w:val="none" w:sz="0" w:space="0" w:color="auto"/>
                <w:right w:val="none" w:sz="0" w:space="0" w:color="auto"/>
              </w:divBdr>
              <w:divsChild>
                <w:div w:id="18428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159">
      <w:bodyDiv w:val="1"/>
      <w:marLeft w:val="0"/>
      <w:marRight w:val="0"/>
      <w:marTop w:val="0"/>
      <w:marBottom w:val="0"/>
      <w:divBdr>
        <w:top w:val="none" w:sz="0" w:space="0" w:color="auto"/>
        <w:left w:val="none" w:sz="0" w:space="0" w:color="auto"/>
        <w:bottom w:val="none" w:sz="0" w:space="0" w:color="auto"/>
        <w:right w:val="none" w:sz="0" w:space="0" w:color="auto"/>
      </w:divBdr>
    </w:div>
    <w:div w:id="438991768">
      <w:bodyDiv w:val="1"/>
      <w:marLeft w:val="0"/>
      <w:marRight w:val="0"/>
      <w:marTop w:val="0"/>
      <w:marBottom w:val="0"/>
      <w:divBdr>
        <w:top w:val="none" w:sz="0" w:space="0" w:color="auto"/>
        <w:left w:val="none" w:sz="0" w:space="0" w:color="auto"/>
        <w:bottom w:val="none" w:sz="0" w:space="0" w:color="auto"/>
        <w:right w:val="none" w:sz="0" w:space="0" w:color="auto"/>
      </w:divBdr>
      <w:divsChild>
        <w:div w:id="1970434447">
          <w:marLeft w:val="0"/>
          <w:marRight w:val="0"/>
          <w:marTop w:val="120"/>
          <w:marBottom w:val="0"/>
          <w:divBdr>
            <w:top w:val="none" w:sz="0" w:space="0" w:color="auto"/>
            <w:left w:val="none" w:sz="0" w:space="0" w:color="auto"/>
            <w:bottom w:val="none" w:sz="0" w:space="0" w:color="auto"/>
            <w:right w:val="none" w:sz="0" w:space="0" w:color="auto"/>
          </w:divBdr>
          <w:divsChild>
            <w:div w:id="1844319897">
              <w:marLeft w:val="0"/>
              <w:marRight w:val="0"/>
              <w:marTop w:val="0"/>
              <w:marBottom w:val="0"/>
              <w:divBdr>
                <w:top w:val="none" w:sz="0" w:space="0" w:color="auto"/>
                <w:left w:val="none" w:sz="0" w:space="0" w:color="auto"/>
                <w:bottom w:val="none" w:sz="0" w:space="0" w:color="auto"/>
                <w:right w:val="none" w:sz="0" w:space="0" w:color="auto"/>
              </w:divBdr>
            </w:div>
          </w:divsChild>
        </w:div>
        <w:div w:id="1997149488">
          <w:marLeft w:val="0"/>
          <w:marRight w:val="0"/>
          <w:marTop w:val="0"/>
          <w:marBottom w:val="0"/>
          <w:divBdr>
            <w:top w:val="none" w:sz="0" w:space="0" w:color="auto"/>
            <w:left w:val="none" w:sz="0" w:space="0" w:color="auto"/>
            <w:bottom w:val="none" w:sz="0" w:space="0" w:color="auto"/>
            <w:right w:val="none" w:sz="0" w:space="0" w:color="auto"/>
          </w:divBdr>
        </w:div>
      </w:divsChild>
    </w:div>
    <w:div w:id="440729964">
      <w:bodyDiv w:val="1"/>
      <w:marLeft w:val="0"/>
      <w:marRight w:val="0"/>
      <w:marTop w:val="0"/>
      <w:marBottom w:val="0"/>
      <w:divBdr>
        <w:top w:val="none" w:sz="0" w:space="0" w:color="auto"/>
        <w:left w:val="none" w:sz="0" w:space="0" w:color="auto"/>
        <w:bottom w:val="none" w:sz="0" w:space="0" w:color="auto"/>
        <w:right w:val="none" w:sz="0" w:space="0" w:color="auto"/>
      </w:divBdr>
    </w:div>
    <w:div w:id="447817756">
      <w:bodyDiv w:val="1"/>
      <w:marLeft w:val="0"/>
      <w:marRight w:val="0"/>
      <w:marTop w:val="0"/>
      <w:marBottom w:val="0"/>
      <w:divBdr>
        <w:top w:val="none" w:sz="0" w:space="0" w:color="auto"/>
        <w:left w:val="none" w:sz="0" w:space="0" w:color="auto"/>
        <w:bottom w:val="none" w:sz="0" w:space="0" w:color="auto"/>
        <w:right w:val="none" w:sz="0" w:space="0" w:color="auto"/>
      </w:divBdr>
      <w:divsChild>
        <w:div w:id="645475338">
          <w:marLeft w:val="0"/>
          <w:marRight w:val="0"/>
          <w:marTop w:val="0"/>
          <w:marBottom w:val="0"/>
          <w:divBdr>
            <w:top w:val="none" w:sz="0" w:space="0" w:color="auto"/>
            <w:left w:val="none" w:sz="0" w:space="0" w:color="auto"/>
            <w:bottom w:val="none" w:sz="0" w:space="0" w:color="auto"/>
            <w:right w:val="none" w:sz="0" w:space="0" w:color="auto"/>
          </w:divBdr>
        </w:div>
        <w:div w:id="1950118916">
          <w:marLeft w:val="0"/>
          <w:marRight w:val="0"/>
          <w:marTop w:val="0"/>
          <w:marBottom w:val="0"/>
          <w:divBdr>
            <w:top w:val="none" w:sz="0" w:space="0" w:color="auto"/>
            <w:left w:val="none" w:sz="0" w:space="0" w:color="auto"/>
            <w:bottom w:val="none" w:sz="0" w:space="0" w:color="auto"/>
            <w:right w:val="none" w:sz="0" w:space="0" w:color="auto"/>
          </w:divBdr>
        </w:div>
        <w:div w:id="2019962567">
          <w:marLeft w:val="0"/>
          <w:marRight w:val="0"/>
          <w:marTop w:val="0"/>
          <w:marBottom w:val="0"/>
          <w:divBdr>
            <w:top w:val="none" w:sz="0" w:space="0" w:color="auto"/>
            <w:left w:val="none" w:sz="0" w:space="0" w:color="auto"/>
            <w:bottom w:val="none" w:sz="0" w:space="0" w:color="auto"/>
            <w:right w:val="none" w:sz="0" w:space="0" w:color="auto"/>
          </w:divBdr>
        </w:div>
      </w:divsChild>
    </w:div>
    <w:div w:id="461853345">
      <w:bodyDiv w:val="1"/>
      <w:marLeft w:val="0"/>
      <w:marRight w:val="0"/>
      <w:marTop w:val="0"/>
      <w:marBottom w:val="0"/>
      <w:divBdr>
        <w:top w:val="none" w:sz="0" w:space="0" w:color="auto"/>
        <w:left w:val="none" w:sz="0" w:space="0" w:color="auto"/>
        <w:bottom w:val="none" w:sz="0" w:space="0" w:color="auto"/>
        <w:right w:val="none" w:sz="0" w:space="0" w:color="auto"/>
      </w:divBdr>
      <w:divsChild>
        <w:div w:id="1665932898">
          <w:marLeft w:val="0"/>
          <w:marRight w:val="0"/>
          <w:marTop w:val="0"/>
          <w:marBottom w:val="0"/>
          <w:divBdr>
            <w:top w:val="none" w:sz="0" w:space="0" w:color="auto"/>
            <w:left w:val="none" w:sz="0" w:space="0" w:color="auto"/>
            <w:bottom w:val="none" w:sz="0" w:space="0" w:color="auto"/>
            <w:right w:val="none" w:sz="0" w:space="0" w:color="auto"/>
          </w:divBdr>
        </w:div>
      </w:divsChild>
    </w:div>
    <w:div w:id="529296201">
      <w:bodyDiv w:val="1"/>
      <w:marLeft w:val="0"/>
      <w:marRight w:val="0"/>
      <w:marTop w:val="0"/>
      <w:marBottom w:val="0"/>
      <w:divBdr>
        <w:top w:val="none" w:sz="0" w:space="0" w:color="auto"/>
        <w:left w:val="none" w:sz="0" w:space="0" w:color="auto"/>
        <w:bottom w:val="none" w:sz="0" w:space="0" w:color="auto"/>
        <w:right w:val="none" w:sz="0" w:space="0" w:color="auto"/>
      </w:divBdr>
      <w:divsChild>
        <w:div w:id="147065517">
          <w:marLeft w:val="0"/>
          <w:marRight w:val="0"/>
          <w:marTop w:val="0"/>
          <w:marBottom w:val="0"/>
          <w:divBdr>
            <w:top w:val="none" w:sz="0" w:space="0" w:color="auto"/>
            <w:left w:val="none" w:sz="0" w:space="0" w:color="auto"/>
            <w:bottom w:val="none" w:sz="0" w:space="0" w:color="auto"/>
            <w:right w:val="none" w:sz="0" w:space="0" w:color="auto"/>
          </w:divBdr>
          <w:divsChild>
            <w:div w:id="671295754">
              <w:marLeft w:val="0"/>
              <w:marRight w:val="0"/>
              <w:marTop w:val="0"/>
              <w:marBottom w:val="0"/>
              <w:divBdr>
                <w:top w:val="none" w:sz="0" w:space="0" w:color="auto"/>
                <w:left w:val="none" w:sz="0" w:space="0" w:color="auto"/>
                <w:bottom w:val="none" w:sz="0" w:space="0" w:color="auto"/>
                <w:right w:val="none" w:sz="0" w:space="0" w:color="auto"/>
              </w:divBdr>
            </w:div>
            <w:div w:id="19654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1254">
      <w:bodyDiv w:val="1"/>
      <w:marLeft w:val="0"/>
      <w:marRight w:val="0"/>
      <w:marTop w:val="0"/>
      <w:marBottom w:val="0"/>
      <w:divBdr>
        <w:top w:val="none" w:sz="0" w:space="0" w:color="auto"/>
        <w:left w:val="none" w:sz="0" w:space="0" w:color="auto"/>
        <w:bottom w:val="none" w:sz="0" w:space="0" w:color="auto"/>
        <w:right w:val="none" w:sz="0" w:space="0" w:color="auto"/>
      </w:divBdr>
      <w:divsChild>
        <w:div w:id="415712780">
          <w:marLeft w:val="0"/>
          <w:marRight w:val="0"/>
          <w:marTop w:val="0"/>
          <w:marBottom w:val="0"/>
          <w:divBdr>
            <w:top w:val="none" w:sz="0" w:space="0" w:color="auto"/>
            <w:left w:val="none" w:sz="0" w:space="0" w:color="auto"/>
            <w:bottom w:val="none" w:sz="0" w:space="0" w:color="auto"/>
            <w:right w:val="none" w:sz="0" w:space="0" w:color="auto"/>
          </w:divBdr>
          <w:divsChild>
            <w:div w:id="1809203979">
              <w:marLeft w:val="0"/>
              <w:marRight w:val="0"/>
              <w:marTop w:val="0"/>
              <w:marBottom w:val="0"/>
              <w:divBdr>
                <w:top w:val="none" w:sz="0" w:space="0" w:color="auto"/>
                <w:left w:val="none" w:sz="0" w:space="0" w:color="auto"/>
                <w:bottom w:val="none" w:sz="0" w:space="0" w:color="auto"/>
                <w:right w:val="none" w:sz="0" w:space="0" w:color="auto"/>
              </w:divBdr>
            </w:div>
          </w:divsChild>
        </w:div>
        <w:div w:id="2012095748">
          <w:marLeft w:val="0"/>
          <w:marRight w:val="0"/>
          <w:marTop w:val="0"/>
          <w:marBottom w:val="0"/>
          <w:divBdr>
            <w:top w:val="none" w:sz="0" w:space="0" w:color="auto"/>
            <w:left w:val="none" w:sz="0" w:space="0" w:color="auto"/>
            <w:bottom w:val="none" w:sz="0" w:space="0" w:color="auto"/>
            <w:right w:val="none" w:sz="0" w:space="0" w:color="auto"/>
          </w:divBdr>
          <w:divsChild>
            <w:div w:id="1109545269">
              <w:marLeft w:val="0"/>
              <w:marRight w:val="0"/>
              <w:marTop w:val="0"/>
              <w:marBottom w:val="0"/>
              <w:divBdr>
                <w:top w:val="none" w:sz="0" w:space="0" w:color="auto"/>
                <w:left w:val="none" w:sz="0" w:space="0" w:color="auto"/>
                <w:bottom w:val="none" w:sz="0" w:space="0" w:color="auto"/>
                <w:right w:val="none" w:sz="0" w:space="0" w:color="auto"/>
              </w:divBdr>
              <w:divsChild>
                <w:div w:id="313997855">
                  <w:marLeft w:val="0"/>
                  <w:marRight w:val="0"/>
                  <w:marTop w:val="0"/>
                  <w:marBottom w:val="0"/>
                  <w:divBdr>
                    <w:top w:val="none" w:sz="0" w:space="0" w:color="auto"/>
                    <w:left w:val="none" w:sz="0" w:space="0" w:color="auto"/>
                    <w:bottom w:val="none" w:sz="0" w:space="0" w:color="auto"/>
                    <w:right w:val="none" w:sz="0" w:space="0" w:color="auto"/>
                  </w:divBdr>
                  <w:divsChild>
                    <w:div w:id="68161500">
                      <w:marLeft w:val="0"/>
                      <w:marRight w:val="0"/>
                      <w:marTop w:val="0"/>
                      <w:marBottom w:val="0"/>
                      <w:divBdr>
                        <w:top w:val="none" w:sz="0" w:space="0" w:color="auto"/>
                        <w:left w:val="none" w:sz="0" w:space="0" w:color="auto"/>
                        <w:bottom w:val="none" w:sz="0" w:space="0" w:color="auto"/>
                        <w:right w:val="none" w:sz="0" w:space="0" w:color="auto"/>
                      </w:divBdr>
                      <w:divsChild>
                        <w:div w:id="422071572">
                          <w:marLeft w:val="0"/>
                          <w:marRight w:val="0"/>
                          <w:marTop w:val="0"/>
                          <w:marBottom w:val="0"/>
                          <w:divBdr>
                            <w:top w:val="none" w:sz="0" w:space="0" w:color="auto"/>
                            <w:left w:val="none" w:sz="0" w:space="0" w:color="auto"/>
                            <w:bottom w:val="none" w:sz="0" w:space="0" w:color="auto"/>
                            <w:right w:val="none" w:sz="0" w:space="0" w:color="auto"/>
                          </w:divBdr>
                          <w:divsChild>
                            <w:div w:id="586696993">
                              <w:marLeft w:val="0"/>
                              <w:marRight w:val="0"/>
                              <w:marTop w:val="0"/>
                              <w:marBottom w:val="0"/>
                              <w:divBdr>
                                <w:top w:val="none" w:sz="0" w:space="0" w:color="auto"/>
                                <w:left w:val="none" w:sz="0" w:space="0" w:color="auto"/>
                                <w:bottom w:val="none" w:sz="0" w:space="0" w:color="auto"/>
                                <w:right w:val="none" w:sz="0" w:space="0" w:color="auto"/>
                              </w:divBdr>
                            </w:div>
                            <w:div w:id="1168208374">
                              <w:marLeft w:val="0"/>
                              <w:marRight w:val="0"/>
                              <w:marTop w:val="0"/>
                              <w:marBottom w:val="0"/>
                              <w:divBdr>
                                <w:top w:val="none" w:sz="0" w:space="0" w:color="auto"/>
                                <w:left w:val="none" w:sz="0" w:space="0" w:color="auto"/>
                                <w:bottom w:val="none" w:sz="0" w:space="0" w:color="auto"/>
                                <w:right w:val="none" w:sz="0" w:space="0" w:color="auto"/>
                              </w:divBdr>
                            </w:div>
                            <w:div w:id="1648052203">
                              <w:marLeft w:val="0"/>
                              <w:marRight w:val="0"/>
                              <w:marTop w:val="0"/>
                              <w:marBottom w:val="0"/>
                              <w:divBdr>
                                <w:top w:val="none" w:sz="0" w:space="0" w:color="auto"/>
                                <w:left w:val="none" w:sz="0" w:space="0" w:color="auto"/>
                                <w:bottom w:val="none" w:sz="0" w:space="0" w:color="auto"/>
                                <w:right w:val="none" w:sz="0" w:space="0" w:color="auto"/>
                              </w:divBdr>
                              <w:divsChild>
                                <w:div w:id="4315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5433">
                      <w:marLeft w:val="0"/>
                      <w:marRight w:val="0"/>
                      <w:marTop w:val="0"/>
                      <w:marBottom w:val="0"/>
                      <w:divBdr>
                        <w:top w:val="none" w:sz="0" w:space="0" w:color="auto"/>
                        <w:left w:val="none" w:sz="0" w:space="0" w:color="auto"/>
                        <w:bottom w:val="none" w:sz="0" w:space="0" w:color="auto"/>
                        <w:right w:val="none" w:sz="0" w:space="0" w:color="auto"/>
                      </w:divBdr>
                    </w:div>
                    <w:div w:id="1787505364">
                      <w:marLeft w:val="0"/>
                      <w:marRight w:val="0"/>
                      <w:marTop w:val="0"/>
                      <w:marBottom w:val="0"/>
                      <w:divBdr>
                        <w:top w:val="none" w:sz="0" w:space="0" w:color="auto"/>
                        <w:left w:val="none" w:sz="0" w:space="0" w:color="auto"/>
                        <w:bottom w:val="none" w:sz="0" w:space="0" w:color="auto"/>
                        <w:right w:val="none" w:sz="0" w:space="0" w:color="auto"/>
                      </w:divBdr>
                    </w:div>
                  </w:divsChild>
                </w:div>
                <w:div w:id="759176673">
                  <w:marLeft w:val="0"/>
                  <w:marRight w:val="0"/>
                  <w:marTop w:val="0"/>
                  <w:marBottom w:val="0"/>
                  <w:divBdr>
                    <w:top w:val="none" w:sz="0" w:space="0" w:color="auto"/>
                    <w:left w:val="none" w:sz="0" w:space="0" w:color="auto"/>
                    <w:bottom w:val="none" w:sz="0" w:space="0" w:color="auto"/>
                    <w:right w:val="none" w:sz="0" w:space="0" w:color="auto"/>
                  </w:divBdr>
                  <w:divsChild>
                    <w:div w:id="15889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2760">
      <w:bodyDiv w:val="1"/>
      <w:marLeft w:val="0"/>
      <w:marRight w:val="0"/>
      <w:marTop w:val="0"/>
      <w:marBottom w:val="0"/>
      <w:divBdr>
        <w:top w:val="none" w:sz="0" w:space="0" w:color="auto"/>
        <w:left w:val="none" w:sz="0" w:space="0" w:color="auto"/>
        <w:bottom w:val="none" w:sz="0" w:space="0" w:color="auto"/>
        <w:right w:val="none" w:sz="0" w:space="0" w:color="auto"/>
      </w:divBdr>
    </w:div>
    <w:div w:id="569391381">
      <w:bodyDiv w:val="1"/>
      <w:marLeft w:val="0"/>
      <w:marRight w:val="0"/>
      <w:marTop w:val="0"/>
      <w:marBottom w:val="0"/>
      <w:divBdr>
        <w:top w:val="none" w:sz="0" w:space="0" w:color="auto"/>
        <w:left w:val="none" w:sz="0" w:space="0" w:color="auto"/>
        <w:bottom w:val="none" w:sz="0" w:space="0" w:color="auto"/>
        <w:right w:val="none" w:sz="0" w:space="0" w:color="auto"/>
      </w:divBdr>
      <w:divsChild>
        <w:div w:id="1299216410">
          <w:marLeft w:val="0"/>
          <w:marRight w:val="0"/>
          <w:marTop w:val="120"/>
          <w:marBottom w:val="120"/>
          <w:divBdr>
            <w:top w:val="single" w:sz="6" w:space="6" w:color="DDDDDD"/>
            <w:left w:val="single" w:sz="6" w:space="9" w:color="DDDDDD"/>
            <w:bottom w:val="single" w:sz="6" w:space="6" w:color="CCCCCC"/>
            <w:right w:val="single" w:sz="6" w:space="9" w:color="CCCCCC"/>
          </w:divBdr>
        </w:div>
      </w:divsChild>
    </w:div>
    <w:div w:id="582883989">
      <w:bodyDiv w:val="1"/>
      <w:marLeft w:val="0"/>
      <w:marRight w:val="0"/>
      <w:marTop w:val="0"/>
      <w:marBottom w:val="0"/>
      <w:divBdr>
        <w:top w:val="none" w:sz="0" w:space="0" w:color="auto"/>
        <w:left w:val="none" w:sz="0" w:space="0" w:color="auto"/>
        <w:bottom w:val="none" w:sz="0" w:space="0" w:color="auto"/>
        <w:right w:val="none" w:sz="0" w:space="0" w:color="auto"/>
      </w:divBdr>
      <w:divsChild>
        <w:div w:id="788666936">
          <w:marLeft w:val="0"/>
          <w:marRight w:val="0"/>
          <w:marTop w:val="0"/>
          <w:marBottom w:val="0"/>
          <w:divBdr>
            <w:top w:val="none" w:sz="0" w:space="0" w:color="auto"/>
            <w:left w:val="none" w:sz="0" w:space="0" w:color="auto"/>
            <w:bottom w:val="none" w:sz="0" w:space="0" w:color="auto"/>
            <w:right w:val="none" w:sz="0" w:space="0" w:color="auto"/>
          </w:divBdr>
        </w:div>
        <w:div w:id="1039822365">
          <w:marLeft w:val="0"/>
          <w:marRight w:val="0"/>
          <w:marTop w:val="0"/>
          <w:marBottom w:val="0"/>
          <w:divBdr>
            <w:top w:val="none" w:sz="0" w:space="0" w:color="auto"/>
            <w:left w:val="none" w:sz="0" w:space="0" w:color="auto"/>
            <w:bottom w:val="none" w:sz="0" w:space="0" w:color="auto"/>
            <w:right w:val="none" w:sz="0" w:space="0" w:color="auto"/>
          </w:divBdr>
        </w:div>
        <w:div w:id="1106459013">
          <w:marLeft w:val="0"/>
          <w:marRight w:val="0"/>
          <w:marTop w:val="0"/>
          <w:marBottom w:val="0"/>
          <w:divBdr>
            <w:top w:val="none" w:sz="0" w:space="0" w:color="auto"/>
            <w:left w:val="none" w:sz="0" w:space="0" w:color="auto"/>
            <w:bottom w:val="none" w:sz="0" w:space="0" w:color="auto"/>
            <w:right w:val="none" w:sz="0" w:space="0" w:color="auto"/>
          </w:divBdr>
        </w:div>
        <w:div w:id="1806507728">
          <w:marLeft w:val="0"/>
          <w:marRight w:val="0"/>
          <w:marTop w:val="0"/>
          <w:marBottom w:val="0"/>
          <w:divBdr>
            <w:top w:val="none" w:sz="0" w:space="0" w:color="auto"/>
            <w:left w:val="none" w:sz="0" w:space="0" w:color="auto"/>
            <w:bottom w:val="none" w:sz="0" w:space="0" w:color="auto"/>
            <w:right w:val="none" w:sz="0" w:space="0" w:color="auto"/>
          </w:divBdr>
        </w:div>
        <w:div w:id="2013296004">
          <w:marLeft w:val="0"/>
          <w:marRight w:val="0"/>
          <w:marTop w:val="0"/>
          <w:marBottom w:val="0"/>
          <w:divBdr>
            <w:top w:val="none" w:sz="0" w:space="0" w:color="auto"/>
            <w:left w:val="none" w:sz="0" w:space="0" w:color="auto"/>
            <w:bottom w:val="none" w:sz="0" w:space="0" w:color="auto"/>
            <w:right w:val="none" w:sz="0" w:space="0" w:color="auto"/>
          </w:divBdr>
        </w:div>
        <w:div w:id="2022658332">
          <w:marLeft w:val="0"/>
          <w:marRight w:val="0"/>
          <w:marTop w:val="0"/>
          <w:marBottom w:val="0"/>
          <w:divBdr>
            <w:top w:val="none" w:sz="0" w:space="0" w:color="auto"/>
            <w:left w:val="none" w:sz="0" w:space="0" w:color="auto"/>
            <w:bottom w:val="none" w:sz="0" w:space="0" w:color="auto"/>
            <w:right w:val="none" w:sz="0" w:space="0" w:color="auto"/>
          </w:divBdr>
        </w:div>
      </w:divsChild>
    </w:div>
    <w:div w:id="595796105">
      <w:bodyDiv w:val="1"/>
      <w:marLeft w:val="0"/>
      <w:marRight w:val="0"/>
      <w:marTop w:val="0"/>
      <w:marBottom w:val="0"/>
      <w:divBdr>
        <w:top w:val="none" w:sz="0" w:space="0" w:color="auto"/>
        <w:left w:val="none" w:sz="0" w:space="0" w:color="auto"/>
        <w:bottom w:val="none" w:sz="0" w:space="0" w:color="auto"/>
        <w:right w:val="none" w:sz="0" w:space="0" w:color="auto"/>
      </w:divBdr>
      <w:divsChild>
        <w:div w:id="2132895743">
          <w:marLeft w:val="0"/>
          <w:marRight w:val="0"/>
          <w:marTop w:val="0"/>
          <w:marBottom w:val="0"/>
          <w:divBdr>
            <w:top w:val="none" w:sz="0" w:space="0" w:color="auto"/>
            <w:left w:val="none" w:sz="0" w:space="0" w:color="auto"/>
            <w:bottom w:val="none" w:sz="0" w:space="0" w:color="auto"/>
            <w:right w:val="none" w:sz="0" w:space="0" w:color="auto"/>
          </w:divBdr>
        </w:div>
        <w:div w:id="1355424587">
          <w:marLeft w:val="0"/>
          <w:marRight w:val="0"/>
          <w:marTop w:val="0"/>
          <w:marBottom w:val="0"/>
          <w:divBdr>
            <w:top w:val="none" w:sz="0" w:space="0" w:color="auto"/>
            <w:left w:val="none" w:sz="0" w:space="0" w:color="auto"/>
            <w:bottom w:val="none" w:sz="0" w:space="0" w:color="auto"/>
            <w:right w:val="none" w:sz="0" w:space="0" w:color="auto"/>
          </w:divBdr>
        </w:div>
        <w:div w:id="1987516163">
          <w:marLeft w:val="0"/>
          <w:marRight w:val="0"/>
          <w:marTop w:val="0"/>
          <w:marBottom w:val="0"/>
          <w:divBdr>
            <w:top w:val="none" w:sz="0" w:space="0" w:color="auto"/>
            <w:left w:val="none" w:sz="0" w:space="0" w:color="auto"/>
            <w:bottom w:val="none" w:sz="0" w:space="0" w:color="auto"/>
            <w:right w:val="none" w:sz="0" w:space="0" w:color="auto"/>
          </w:divBdr>
        </w:div>
        <w:div w:id="1276713989">
          <w:marLeft w:val="0"/>
          <w:marRight w:val="0"/>
          <w:marTop w:val="0"/>
          <w:marBottom w:val="0"/>
          <w:divBdr>
            <w:top w:val="none" w:sz="0" w:space="0" w:color="auto"/>
            <w:left w:val="none" w:sz="0" w:space="0" w:color="auto"/>
            <w:bottom w:val="none" w:sz="0" w:space="0" w:color="auto"/>
            <w:right w:val="none" w:sz="0" w:space="0" w:color="auto"/>
          </w:divBdr>
        </w:div>
        <w:div w:id="233248781">
          <w:marLeft w:val="0"/>
          <w:marRight w:val="0"/>
          <w:marTop w:val="0"/>
          <w:marBottom w:val="0"/>
          <w:divBdr>
            <w:top w:val="none" w:sz="0" w:space="0" w:color="auto"/>
            <w:left w:val="none" w:sz="0" w:space="0" w:color="auto"/>
            <w:bottom w:val="none" w:sz="0" w:space="0" w:color="auto"/>
            <w:right w:val="none" w:sz="0" w:space="0" w:color="auto"/>
          </w:divBdr>
        </w:div>
        <w:div w:id="933712441">
          <w:marLeft w:val="0"/>
          <w:marRight w:val="0"/>
          <w:marTop w:val="0"/>
          <w:marBottom w:val="0"/>
          <w:divBdr>
            <w:top w:val="none" w:sz="0" w:space="0" w:color="auto"/>
            <w:left w:val="none" w:sz="0" w:space="0" w:color="auto"/>
            <w:bottom w:val="none" w:sz="0" w:space="0" w:color="auto"/>
            <w:right w:val="none" w:sz="0" w:space="0" w:color="auto"/>
          </w:divBdr>
        </w:div>
        <w:div w:id="1668240482">
          <w:marLeft w:val="0"/>
          <w:marRight w:val="0"/>
          <w:marTop w:val="0"/>
          <w:marBottom w:val="0"/>
          <w:divBdr>
            <w:top w:val="none" w:sz="0" w:space="0" w:color="auto"/>
            <w:left w:val="none" w:sz="0" w:space="0" w:color="auto"/>
            <w:bottom w:val="none" w:sz="0" w:space="0" w:color="auto"/>
            <w:right w:val="none" w:sz="0" w:space="0" w:color="auto"/>
          </w:divBdr>
        </w:div>
        <w:div w:id="16013763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496654063">
          <w:marLeft w:val="0"/>
          <w:marRight w:val="0"/>
          <w:marTop w:val="0"/>
          <w:marBottom w:val="0"/>
          <w:divBdr>
            <w:top w:val="none" w:sz="0" w:space="0" w:color="auto"/>
            <w:left w:val="none" w:sz="0" w:space="0" w:color="auto"/>
            <w:bottom w:val="none" w:sz="0" w:space="0" w:color="auto"/>
            <w:right w:val="none" w:sz="0" w:space="0" w:color="auto"/>
          </w:divBdr>
        </w:div>
        <w:div w:id="739182261">
          <w:marLeft w:val="0"/>
          <w:marRight w:val="0"/>
          <w:marTop w:val="0"/>
          <w:marBottom w:val="0"/>
          <w:divBdr>
            <w:top w:val="none" w:sz="0" w:space="0" w:color="auto"/>
            <w:left w:val="none" w:sz="0" w:space="0" w:color="auto"/>
            <w:bottom w:val="none" w:sz="0" w:space="0" w:color="auto"/>
            <w:right w:val="none" w:sz="0" w:space="0" w:color="auto"/>
          </w:divBdr>
        </w:div>
        <w:div w:id="1348101208">
          <w:marLeft w:val="0"/>
          <w:marRight w:val="0"/>
          <w:marTop w:val="0"/>
          <w:marBottom w:val="0"/>
          <w:divBdr>
            <w:top w:val="none" w:sz="0" w:space="0" w:color="auto"/>
            <w:left w:val="none" w:sz="0" w:space="0" w:color="auto"/>
            <w:bottom w:val="none" w:sz="0" w:space="0" w:color="auto"/>
            <w:right w:val="none" w:sz="0" w:space="0" w:color="auto"/>
          </w:divBdr>
        </w:div>
      </w:divsChild>
    </w:div>
    <w:div w:id="611328344">
      <w:bodyDiv w:val="1"/>
      <w:marLeft w:val="0"/>
      <w:marRight w:val="0"/>
      <w:marTop w:val="0"/>
      <w:marBottom w:val="0"/>
      <w:divBdr>
        <w:top w:val="none" w:sz="0" w:space="0" w:color="auto"/>
        <w:left w:val="none" w:sz="0" w:space="0" w:color="auto"/>
        <w:bottom w:val="none" w:sz="0" w:space="0" w:color="auto"/>
        <w:right w:val="none" w:sz="0" w:space="0" w:color="auto"/>
      </w:divBdr>
      <w:divsChild>
        <w:div w:id="1575701951">
          <w:marLeft w:val="0"/>
          <w:marRight w:val="0"/>
          <w:marTop w:val="0"/>
          <w:marBottom w:val="0"/>
          <w:divBdr>
            <w:top w:val="none" w:sz="0" w:space="0" w:color="auto"/>
            <w:left w:val="none" w:sz="0" w:space="0" w:color="auto"/>
            <w:bottom w:val="none" w:sz="0" w:space="0" w:color="auto"/>
            <w:right w:val="none" w:sz="0" w:space="0" w:color="auto"/>
          </w:divBdr>
          <w:divsChild>
            <w:div w:id="714353489">
              <w:marLeft w:val="0"/>
              <w:marRight w:val="0"/>
              <w:marTop w:val="0"/>
              <w:marBottom w:val="0"/>
              <w:divBdr>
                <w:top w:val="none" w:sz="0" w:space="0" w:color="auto"/>
                <w:left w:val="none" w:sz="0" w:space="0" w:color="auto"/>
                <w:bottom w:val="none" w:sz="0" w:space="0" w:color="auto"/>
                <w:right w:val="none" w:sz="0" w:space="0" w:color="auto"/>
              </w:divBdr>
            </w:div>
          </w:divsChild>
        </w:div>
        <w:div w:id="769349959">
          <w:marLeft w:val="0"/>
          <w:marRight w:val="0"/>
          <w:marTop w:val="0"/>
          <w:marBottom w:val="0"/>
          <w:divBdr>
            <w:top w:val="none" w:sz="0" w:space="0" w:color="auto"/>
            <w:left w:val="none" w:sz="0" w:space="0" w:color="auto"/>
            <w:bottom w:val="none" w:sz="0" w:space="0" w:color="auto"/>
            <w:right w:val="none" w:sz="0" w:space="0" w:color="auto"/>
          </w:divBdr>
          <w:divsChild>
            <w:div w:id="821964174">
              <w:marLeft w:val="0"/>
              <w:marRight w:val="0"/>
              <w:marTop w:val="0"/>
              <w:marBottom w:val="0"/>
              <w:divBdr>
                <w:top w:val="none" w:sz="0" w:space="0" w:color="auto"/>
                <w:left w:val="none" w:sz="0" w:space="0" w:color="auto"/>
                <w:bottom w:val="none" w:sz="0" w:space="0" w:color="auto"/>
                <w:right w:val="none" w:sz="0" w:space="0" w:color="auto"/>
              </w:divBdr>
            </w:div>
          </w:divsChild>
        </w:div>
        <w:div w:id="724373297">
          <w:marLeft w:val="0"/>
          <w:marRight w:val="0"/>
          <w:marTop w:val="0"/>
          <w:marBottom w:val="0"/>
          <w:divBdr>
            <w:top w:val="none" w:sz="0" w:space="0" w:color="auto"/>
            <w:left w:val="none" w:sz="0" w:space="0" w:color="auto"/>
            <w:bottom w:val="none" w:sz="0" w:space="0" w:color="auto"/>
            <w:right w:val="none" w:sz="0" w:space="0" w:color="auto"/>
          </w:divBdr>
          <w:divsChild>
            <w:div w:id="438725787">
              <w:marLeft w:val="0"/>
              <w:marRight w:val="0"/>
              <w:marTop w:val="0"/>
              <w:marBottom w:val="0"/>
              <w:divBdr>
                <w:top w:val="none" w:sz="0" w:space="0" w:color="auto"/>
                <w:left w:val="none" w:sz="0" w:space="0" w:color="auto"/>
                <w:bottom w:val="none" w:sz="0" w:space="0" w:color="auto"/>
                <w:right w:val="none" w:sz="0" w:space="0" w:color="auto"/>
              </w:divBdr>
            </w:div>
          </w:divsChild>
        </w:div>
        <w:div w:id="1999068554">
          <w:marLeft w:val="0"/>
          <w:marRight w:val="0"/>
          <w:marTop w:val="0"/>
          <w:marBottom w:val="0"/>
          <w:divBdr>
            <w:top w:val="none" w:sz="0" w:space="0" w:color="auto"/>
            <w:left w:val="none" w:sz="0" w:space="0" w:color="auto"/>
            <w:bottom w:val="none" w:sz="0" w:space="0" w:color="auto"/>
            <w:right w:val="none" w:sz="0" w:space="0" w:color="auto"/>
          </w:divBdr>
          <w:divsChild>
            <w:div w:id="17794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9028">
      <w:bodyDiv w:val="1"/>
      <w:marLeft w:val="0"/>
      <w:marRight w:val="0"/>
      <w:marTop w:val="0"/>
      <w:marBottom w:val="0"/>
      <w:divBdr>
        <w:top w:val="none" w:sz="0" w:space="0" w:color="auto"/>
        <w:left w:val="none" w:sz="0" w:space="0" w:color="auto"/>
        <w:bottom w:val="none" w:sz="0" w:space="0" w:color="auto"/>
        <w:right w:val="none" w:sz="0" w:space="0" w:color="auto"/>
      </w:divBdr>
      <w:divsChild>
        <w:div w:id="1012102497">
          <w:marLeft w:val="-90"/>
          <w:marRight w:val="-90"/>
          <w:marTop w:val="0"/>
          <w:marBottom w:val="0"/>
          <w:divBdr>
            <w:top w:val="none" w:sz="0" w:space="0" w:color="auto"/>
            <w:left w:val="none" w:sz="0" w:space="0" w:color="auto"/>
            <w:bottom w:val="none" w:sz="0" w:space="0" w:color="auto"/>
            <w:right w:val="none" w:sz="0" w:space="0" w:color="auto"/>
          </w:divBdr>
          <w:divsChild>
            <w:div w:id="559680391">
              <w:marLeft w:val="0"/>
              <w:marRight w:val="0"/>
              <w:marTop w:val="0"/>
              <w:marBottom w:val="0"/>
              <w:divBdr>
                <w:top w:val="none" w:sz="0" w:space="0" w:color="auto"/>
                <w:left w:val="none" w:sz="0" w:space="0" w:color="auto"/>
                <w:bottom w:val="none" w:sz="0" w:space="0" w:color="auto"/>
                <w:right w:val="none" w:sz="0" w:space="0" w:color="auto"/>
              </w:divBdr>
              <w:divsChild>
                <w:div w:id="1817339105">
                  <w:marLeft w:val="0"/>
                  <w:marRight w:val="0"/>
                  <w:marTop w:val="0"/>
                  <w:marBottom w:val="0"/>
                  <w:divBdr>
                    <w:top w:val="none" w:sz="0" w:space="0" w:color="auto"/>
                    <w:left w:val="none" w:sz="0" w:space="0" w:color="auto"/>
                    <w:bottom w:val="none" w:sz="0" w:space="0" w:color="auto"/>
                    <w:right w:val="none" w:sz="0" w:space="0" w:color="auto"/>
                  </w:divBdr>
                  <w:divsChild>
                    <w:div w:id="19834621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02791605">
              <w:marLeft w:val="0"/>
              <w:marRight w:val="0"/>
              <w:marTop w:val="0"/>
              <w:marBottom w:val="0"/>
              <w:divBdr>
                <w:top w:val="none" w:sz="0" w:space="0" w:color="auto"/>
                <w:left w:val="none" w:sz="0" w:space="0" w:color="auto"/>
                <w:bottom w:val="none" w:sz="0" w:space="0" w:color="auto"/>
                <w:right w:val="none" w:sz="0" w:space="0" w:color="auto"/>
              </w:divBdr>
            </w:div>
          </w:divsChild>
        </w:div>
        <w:div w:id="1319068766">
          <w:marLeft w:val="-90"/>
          <w:marRight w:val="-90"/>
          <w:marTop w:val="0"/>
          <w:marBottom w:val="0"/>
          <w:divBdr>
            <w:top w:val="none" w:sz="0" w:space="0" w:color="auto"/>
            <w:left w:val="none" w:sz="0" w:space="0" w:color="auto"/>
            <w:bottom w:val="none" w:sz="0" w:space="0" w:color="auto"/>
            <w:right w:val="none" w:sz="0" w:space="0" w:color="auto"/>
          </w:divBdr>
          <w:divsChild>
            <w:div w:id="1362124355">
              <w:marLeft w:val="0"/>
              <w:marRight w:val="0"/>
              <w:marTop w:val="0"/>
              <w:marBottom w:val="0"/>
              <w:divBdr>
                <w:top w:val="none" w:sz="0" w:space="0" w:color="auto"/>
                <w:left w:val="none" w:sz="0" w:space="0" w:color="auto"/>
                <w:bottom w:val="none" w:sz="0" w:space="0" w:color="auto"/>
                <w:right w:val="none" w:sz="0" w:space="0" w:color="auto"/>
              </w:divBdr>
              <w:divsChild>
                <w:div w:id="1487163033">
                  <w:marLeft w:val="0"/>
                  <w:marRight w:val="0"/>
                  <w:marTop w:val="0"/>
                  <w:marBottom w:val="0"/>
                  <w:divBdr>
                    <w:top w:val="none" w:sz="0" w:space="0" w:color="auto"/>
                    <w:left w:val="none" w:sz="0" w:space="0" w:color="auto"/>
                    <w:bottom w:val="none" w:sz="0" w:space="0" w:color="auto"/>
                    <w:right w:val="none" w:sz="0" w:space="0" w:color="auto"/>
                  </w:divBdr>
                  <w:divsChild>
                    <w:div w:id="11921897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12851965">
      <w:bodyDiv w:val="1"/>
      <w:marLeft w:val="0"/>
      <w:marRight w:val="0"/>
      <w:marTop w:val="0"/>
      <w:marBottom w:val="0"/>
      <w:divBdr>
        <w:top w:val="none" w:sz="0" w:space="0" w:color="auto"/>
        <w:left w:val="none" w:sz="0" w:space="0" w:color="auto"/>
        <w:bottom w:val="none" w:sz="0" w:space="0" w:color="auto"/>
        <w:right w:val="none" w:sz="0" w:space="0" w:color="auto"/>
      </w:divBdr>
    </w:div>
    <w:div w:id="726416805">
      <w:bodyDiv w:val="1"/>
      <w:marLeft w:val="0"/>
      <w:marRight w:val="0"/>
      <w:marTop w:val="0"/>
      <w:marBottom w:val="0"/>
      <w:divBdr>
        <w:top w:val="none" w:sz="0" w:space="0" w:color="auto"/>
        <w:left w:val="none" w:sz="0" w:space="0" w:color="auto"/>
        <w:bottom w:val="none" w:sz="0" w:space="0" w:color="auto"/>
        <w:right w:val="none" w:sz="0" w:space="0" w:color="auto"/>
      </w:divBdr>
    </w:div>
    <w:div w:id="731780564">
      <w:bodyDiv w:val="1"/>
      <w:marLeft w:val="0"/>
      <w:marRight w:val="0"/>
      <w:marTop w:val="0"/>
      <w:marBottom w:val="0"/>
      <w:divBdr>
        <w:top w:val="none" w:sz="0" w:space="0" w:color="auto"/>
        <w:left w:val="none" w:sz="0" w:space="0" w:color="auto"/>
        <w:bottom w:val="none" w:sz="0" w:space="0" w:color="auto"/>
        <w:right w:val="none" w:sz="0" w:space="0" w:color="auto"/>
      </w:divBdr>
      <w:divsChild>
        <w:div w:id="240725407">
          <w:marLeft w:val="0"/>
          <w:marRight w:val="0"/>
          <w:marTop w:val="0"/>
          <w:marBottom w:val="0"/>
          <w:divBdr>
            <w:top w:val="none" w:sz="0" w:space="0" w:color="auto"/>
            <w:left w:val="none" w:sz="0" w:space="0" w:color="auto"/>
            <w:bottom w:val="none" w:sz="0" w:space="0" w:color="auto"/>
            <w:right w:val="none" w:sz="0" w:space="0" w:color="auto"/>
          </w:divBdr>
          <w:divsChild>
            <w:div w:id="1005086401">
              <w:marLeft w:val="0"/>
              <w:marRight w:val="0"/>
              <w:marTop w:val="0"/>
              <w:marBottom w:val="0"/>
              <w:divBdr>
                <w:top w:val="none" w:sz="0" w:space="0" w:color="auto"/>
                <w:left w:val="none" w:sz="0" w:space="0" w:color="auto"/>
                <w:bottom w:val="none" w:sz="0" w:space="0" w:color="auto"/>
                <w:right w:val="none" w:sz="0" w:space="0" w:color="auto"/>
              </w:divBdr>
              <w:divsChild>
                <w:div w:id="460075700">
                  <w:marLeft w:val="0"/>
                  <w:marRight w:val="0"/>
                  <w:marTop w:val="0"/>
                  <w:marBottom w:val="0"/>
                  <w:divBdr>
                    <w:top w:val="none" w:sz="0" w:space="0" w:color="auto"/>
                    <w:left w:val="none" w:sz="0" w:space="0" w:color="auto"/>
                    <w:bottom w:val="none" w:sz="0" w:space="0" w:color="auto"/>
                    <w:right w:val="none" w:sz="0" w:space="0" w:color="auto"/>
                  </w:divBdr>
                </w:div>
                <w:div w:id="1118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1093">
          <w:marLeft w:val="0"/>
          <w:marRight w:val="0"/>
          <w:marTop w:val="0"/>
          <w:marBottom w:val="0"/>
          <w:divBdr>
            <w:top w:val="none" w:sz="0" w:space="0" w:color="auto"/>
            <w:left w:val="none" w:sz="0" w:space="0" w:color="auto"/>
            <w:bottom w:val="none" w:sz="0" w:space="0" w:color="auto"/>
            <w:right w:val="none" w:sz="0" w:space="0" w:color="auto"/>
          </w:divBdr>
        </w:div>
      </w:divsChild>
    </w:div>
    <w:div w:id="744306075">
      <w:bodyDiv w:val="1"/>
      <w:marLeft w:val="0"/>
      <w:marRight w:val="0"/>
      <w:marTop w:val="0"/>
      <w:marBottom w:val="0"/>
      <w:divBdr>
        <w:top w:val="none" w:sz="0" w:space="0" w:color="auto"/>
        <w:left w:val="none" w:sz="0" w:space="0" w:color="auto"/>
        <w:bottom w:val="none" w:sz="0" w:space="0" w:color="auto"/>
        <w:right w:val="none" w:sz="0" w:space="0" w:color="auto"/>
      </w:divBdr>
    </w:div>
    <w:div w:id="748304949">
      <w:bodyDiv w:val="1"/>
      <w:marLeft w:val="0"/>
      <w:marRight w:val="0"/>
      <w:marTop w:val="0"/>
      <w:marBottom w:val="0"/>
      <w:divBdr>
        <w:top w:val="none" w:sz="0" w:space="0" w:color="auto"/>
        <w:left w:val="none" w:sz="0" w:space="0" w:color="auto"/>
        <w:bottom w:val="none" w:sz="0" w:space="0" w:color="auto"/>
        <w:right w:val="none" w:sz="0" w:space="0" w:color="auto"/>
      </w:divBdr>
    </w:div>
    <w:div w:id="765229702">
      <w:bodyDiv w:val="1"/>
      <w:marLeft w:val="0"/>
      <w:marRight w:val="0"/>
      <w:marTop w:val="0"/>
      <w:marBottom w:val="0"/>
      <w:divBdr>
        <w:top w:val="none" w:sz="0" w:space="0" w:color="auto"/>
        <w:left w:val="none" w:sz="0" w:space="0" w:color="auto"/>
        <w:bottom w:val="none" w:sz="0" w:space="0" w:color="auto"/>
        <w:right w:val="none" w:sz="0" w:space="0" w:color="auto"/>
      </w:divBdr>
      <w:divsChild>
        <w:div w:id="345178131">
          <w:marLeft w:val="0"/>
          <w:marRight w:val="0"/>
          <w:marTop w:val="0"/>
          <w:marBottom w:val="0"/>
          <w:divBdr>
            <w:top w:val="none" w:sz="0" w:space="0" w:color="auto"/>
            <w:left w:val="none" w:sz="0" w:space="0" w:color="auto"/>
            <w:bottom w:val="none" w:sz="0" w:space="0" w:color="auto"/>
            <w:right w:val="none" w:sz="0" w:space="0" w:color="auto"/>
          </w:divBdr>
          <w:divsChild>
            <w:div w:id="310795804">
              <w:marLeft w:val="0"/>
              <w:marRight w:val="0"/>
              <w:marTop w:val="0"/>
              <w:marBottom w:val="0"/>
              <w:divBdr>
                <w:top w:val="none" w:sz="0" w:space="0" w:color="auto"/>
                <w:left w:val="none" w:sz="0" w:space="0" w:color="auto"/>
                <w:bottom w:val="none" w:sz="0" w:space="0" w:color="auto"/>
                <w:right w:val="none" w:sz="0" w:space="0" w:color="auto"/>
              </w:divBdr>
              <w:divsChild>
                <w:div w:id="1796487860">
                  <w:marLeft w:val="0"/>
                  <w:marRight w:val="0"/>
                  <w:marTop w:val="0"/>
                  <w:marBottom w:val="0"/>
                  <w:divBdr>
                    <w:top w:val="none" w:sz="0" w:space="0" w:color="auto"/>
                    <w:left w:val="none" w:sz="0" w:space="0" w:color="auto"/>
                    <w:bottom w:val="none" w:sz="0" w:space="0" w:color="auto"/>
                    <w:right w:val="none" w:sz="0" w:space="0" w:color="auto"/>
                  </w:divBdr>
                  <w:divsChild>
                    <w:div w:id="387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59479">
              <w:marLeft w:val="0"/>
              <w:marRight w:val="0"/>
              <w:marTop w:val="0"/>
              <w:marBottom w:val="0"/>
              <w:divBdr>
                <w:top w:val="none" w:sz="0" w:space="0" w:color="auto"/>
                <w:left w:val="none" w:sz="0" w:space="0" w:color="auto"/>
                <w:bottom w:val="none" w:sz="0" w:space="0" w:color="auto"/>
                <w:right w:val="none" w:sz="0" w:space="0" w:color="auto"/>
              </w:divBdr>
              <w:divsChild>
                <w:div w:id="166749005">
                  <w:marLeft w:val="0"/>
                  <w:marRight w:val="0"/>
                  <w:marTop w:val="0"/>
                  <w:marBottom w:val="0"/>
                  <w:divBdr>
                    <w:top w:val="none" w:sz="0" w:space="0" w:color="auto"/>
                    <w:left w:val="none" w:sz="0" w:space="0" w:color="auto"/>
                    <w:bottom w:val="none" w:sz="0" w:space="0" w:color="auto"/>
                    <w:right w:val="none" w:sz="0" w:space="0" w:color="auto"/>
                  </w:divBdr>
                  <w:divsChild>
                    <w:div w:id="955066181">
                      <w:marLeft w:val="0"/>
                      <w:marRight w:val="0"/>
                      <w:marTop w:val="0"/>
                      <w:marBottom w:val="0"/>
                      <w:divBdr>
                        <w:top w:val="none" w:sz="0" w:space="0" w:color="auto"/>
                        <w:left w:val="none" w:sz="0" w:space="0" w:color="auto"/>
                        <w:bottom w:val="none" w:sz="0" w:space="0" w:color="auto"/>
                        <w:right w:val="none" w:sz="0" w:space="0" w:color="auto"/>
                      </w:divBdr>
                    </w:div>
                  </w:divsChild>
                </w:div>
                <w:div w:id="586426305">
                  <w:marLeft w:val="0"/>
                  <w:marRight w:val="0"/>
                  <w:marTop w:val="0"/>
                  <w:marBottom w:val="0"/>
                  <w:divBdr>
                    <w:top w:val="none" w:sz="0" w:space="0" w:color="auto"/>
                    <w:left w:val="none" w:sz="0" w:space="0" w:color="auto"/>
                    <w:bottom w:val="none" w:sz="0" w:space="0" w:color="auto"/>
                    <w:right w:val="none" w:sz="0" w:space="0" w:color="auto"/>
                  </w:divBdr>
                  <w:divsChild>
                    <w:div w:id="1034772955">
                      <w:marLeft w:val="0"/>
                      <w:marRight w:val="0"/>
                      <w:marTop w:val="0"/>
                      <w:marBottom w:val="0"/>
                      <w:divBdr>
                        <w:top w:val="none" w:sz="0" w:space="0" w:color="auto"/>
                        <w:left w:val="none" w:sz="0" w:space="0" w:color="auto"/>
                        <w:bottom w:val="none" w:sz="0" w:space="0" w:color="auto"/>
                        <w:right w:val="none" w:sz="0" w:space="0" w:color="auto"/>
                      </w:divBdr>
                      <w:divsChild>
                        <w:div w:id="835457255">
                          <w:marLeft w:val="0"/>
                          <w:marRight w:val="0"/>
                          <w:marTop w:val="0"/>
                          <w:marBottom w:val="0"/>
                          <w:divBdr>
                            <w:top w:val="none" w:sz="0" w:space="0" w:color="auto"/>
                            <w:left w:val="none" w:sz="0" w:space="0" w:color="auto"/>
                            <w:bottom w:val="none" w:sz="0" w:space="0" w:color="auto"/>
                            <w:right w:val="none" w:sz="0" w:space="0" w:color="auto"/>
                          </w:divBdr>
                          <w:divsChild>
                            <w:div w:id="413473505">
                              <w:marLeft w:val="0"/>
                              <w:marRight w:val="0"/>
                              <w:marTop w:val="0"/>
                              <w:marBottom w:val="0"/>
                              <w:divBdr>
                                <w:top w:val="none" w:sz="0" w:space="0" w:color="auto"/>
                                <w:left w:val="none" w:sz="0" w:space="0" w:color="auto"/>
                                <w:bottom w:val="none" w:sz="0" w:space="0" w:color="auto"/>
                                <w:right w:val="none" w:sz="0" w:space="0" w:color="auto"/>
                              </w:divBdr>
                              <w:divsChild>
                                <w:div w:id="668750858">
                                  <w:marLeft w:val="0"/>
                                  <w:marRight w:val="0"/>
                                  <w:marTop w:val="0"/>
                                  <w:marBottom w:val="0"/>
                                  <w:divBdr>
                                    <w:top w:val="none" w:sz="0" w:space="0" w:color="auto"/>
                                    <w:left w:val="none" w:sz="0" w:space="0" w:color="auto"/>
                                    <w:bottom w:val="none" w:sz="0" w:space="0" w:color="auto"/>
                                    <w:right w:val="none" w:sz="0" w:space="0" w:color="auto"/>
                                  </w:divBdr>
                                  <w:divsChild>
                                    <w:div w:id="1658994090">
                                      <w:marLeft w:val="0"/>
                                      <w:marRight w:val="0"/>
                                      <w:marTop w:val="0"/>
                                      <w:marBottom w:val="0"/>
                                      <w:divBdr>
                                        <w:top w:val="none" w:sz="0" w:space="0" w:color="auto"/>
                                        <w:left w:val="none" w:sz="0" w:space="0" w:color="auto"/>
                                        <w:bottom w:val="none" w:sz="0" w:space="0" w:color="auto"/>
                                        <w:right w:val="none" w:sz="0" w:space="0" w:color="auto"/>
                                      </w:divBdr>
                                    </w:div>
                                    <w:div w:id="1905681948">
                                      <w:marLeft w:val="0"/>
                                      <w:marRight w:val="0"/>
                                      <w:marTop w:val="0"/>
                                      <w:marBottom w:val="0"/>
                                      <w:divBdr>
                                        <w:top w:val="none" w:sz="0" w:space="0" w:color="auto"/>
                                        <w:left w:val="none" w:sz="0" w:space="0" w:color="auto"/>
                                        <w:bottom w:val="none" w:sz="0" w:space="0" w:color="auto"/>
                                        <w:right w:val="none" w:sz="0" w:space="0" w:color="auto"/>
                                      </w:divBdr>
                                      <w:divsChild>
                                        <w:div w:id="868881602">
                                          <w:marLeft w:val="0"/>
                                          <w:marRight w:val="0"/>
                                          <w:marTop w:val="0"/>
                                          <w:marBottom w:val="0"/>
                                          <w:divBdr>
                                            <w:top w:val="none" w:sz="0" w:space="0" w:color="auto"/>
                                            <w:left w:val="none" w:sz="0" w:space="0" w:color="auto"/>
                                            <w:bottom w:val="none" w:sz="0" w:space="0" w:color="auto"/>
                                            <w:right w:val="none" w:sz="0" w:space="0" w:color="auto"/>
                                          </w:divBdr>
                                        </w:div>
                                      </w:divsChild>
                                    </w:div>
                                    <w:div w:id="1969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99595">
                              <w:marLeft w:val="0"/>
                              <w:marRight w:val="0"/>
                              <w:marTop w:val="0"/>
                              <w:marBottom w:val="0"/>
                              <w:divBdr>
                                <w:top w:val="none" w:sz="0" w:space="0" w:color="auto"/>
                                <w:left w:val="none" w:sz="0" w:space="0" w:color="auto"/>
                                <w:bottom w:val="none" w:sz="0" w:space="0" w:color="auto"/>
                                <w:right w:val="none" w:sz="0" w:space="0" w:color="auto"/>
                              </w:divBdr>
                            </w:div>
                            <w:div w:id="1821266475">
                              <w:marLeft w:val="0"/>
                              <w:marRight w:val="0"/>
                              <w:marTop w:val="0"/>
                              <w:marBottom w:val="0"/>
                              <w:divBdr>
                                <w:top w:val="none" w:sz="0" w:space="0" w:color="auto"/>
                                <w:left w:val="none" w:sz="0" w:space="0" w:color="auto"/>
                                <w:bottom w:val="none" w:sz="0" w:space="0" w:color="auto"/>
                                <w:right w:val="none" w:sz="0" w:space="0" w:color="auto"/>
                              </w:divBdr>
                            </w:div>
                          </w:divsChild>
                        </w:div>
                        <w:div w:id="1545099488">
                          <w:marLeft w:val="0"/>
                          <w:marRight w:val="0"/>
                          <w:marTop w:val="0"/>
                          <w:marBottom w:val="0"/>
                          <w:divBdr>
                            <w:top w:val="none" w:sz="0" w:space="0" w:color="auto"/>
                            <w:left w:val="none" w:sz="0" w:space="0" w:color="auto"/>
                            <w:bottom w:val="none" w:sz="0" w:space="0" w:color="auto"/>
                            <w:right w:val="none" w:sz="0" w:space="0" w:color="auto"/>
                          </w:divBdr>
                          <w:divsChild>
                            <w:div w:id="194971070">
                              <w:marLeft w:val="0"/>
                              <w:marRight w:val="0"/>
                              <w:marTop w:val="0"/>
                              <w:marBottom w:val="0"/>
                              <w:divBdr>
                                <w:top w:val="none" w:sz="0" w:space="0" w:color="auto"/>
                                <w:left w:val="none" w:sz="0" w:space="0" w:color="auto"/>
                                <w:bottom w:val="none" w:sz="0" w:space="0" w:color="auto"/>
                                <w:right w:val="none" w:sz="0" w:space="0" w:color="auto"/>
                              </w:divBdr>
                            </w:div>
                            <w:div w:id="1428891506">
                              <w:marLeft w:val="3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59351">
          <w:marLeft w:val="0"/>
          <w:marRight w:val="0"/>
          <w:marTop w:val="0"/>
          <w:marBottom w:val="0"/>
          <w:divBdr>
            <w:top w:val="none" w:sz="0" w:space="0" w:color="auto"/>
            <w:left w:val="none" w:sz="0" w:space="0" w:color="auto"/>
            <w:bottom w:val="none" w:sz="0" w:space="0" w:color="auto"/>
            <w:right w:val="none" w:sz="0" w:space="0" w:color="auto"/>
          </w:divBdr>
          <w:divsChild>
            <w:div w:id="1792288031">
              <w:marLeft w:val="0"/>
              <w:marRight w:val="0"/>
              <w:marTop w:val="0"/>
              <w:marBottom w:val="0"/>
              <w:divBdr>
                <w:top w:val="none" w:sz="0" w:space="0" w:color="auto"/>
                <w:left w:val="none" w:sz="0" w:space="0" w:color="auto"/>
                <w:bottom w:val="none" w:sz="0" w:space="0" w:color="auto"/>
                <w:right w:val="none" w:sz="0" w:space="0" w:color="auto"/>
              </w:divBdr>
            </w:div>
          </w:divsChild>
        </w:div>
        <w:div w:id="1810592748">
          <w:marLeft w:val="0"/>
          <w:marRight w:val="0"/>
          <w:marTop w:val="0"/>
          <w:marBottom w:val="0"/>
          <w:divBdr>
            <w:top w:val="none" w:sz="0" w:space="0" w:color="auto"/>
            <w:left w:val="none" w:sz="0" w:space="0" w:color="auto"/>
            <w:bottom w:val="none" w:sz="0" w:space="0" w:color="auto"/>
            <w:right w:val="none" w:sz="0" w:space="0" w:color="auto"/>
          </w:divBdr>
          <w:divsChild>
            <w:div w:id="2100985200">
              <w:marLeft w:val="0"/>
              <w:marRight w:val="0"/>
              <w:marTop w:val="0"/>
              <w:marBottom w:val="0"/>
              <w:divBdr>
                <w:top w:val="none" w:sz="0" w:space="0" w:color="auto"/>
                <w:left w:val="none" w:sz="0" w:space="0" w:color="auto"/>
                <w:bottom w:val="none" w:sz="0" w:space="0" w:color="auto"/>
                <w:right w:val="none" w:sz="0" w:space="0" w:color="auto"/>
              </w:divBdr>
              <w:divsChild>
                <w:div w:id="689530904">
                  <w:marLeft w:val="0"/>
                  <w:marRight w:val="0"/>
                  <w:marTop w:val="0"/>
                  <w:marBottom w:val="0"/>
                  <w:divBdr>
                    <w:top w:val="none" w:sz="0" w:space="0" w:color="auto"/>
                    <w:left w:val="none" w:sz="0" w:space="0" w:color="auto"/>
                    <w:bottom w:val="none" w:sz="0" w:space="0" w:color="auto"/>
                    <w:right w:val="none" w:sz="0" w:space="0" w:color="auto"/>
                  </w:divBdr>
                  <w:divsChild>
                    <w:div w:id="817455702">
                      <w:marLeft w:val="0"/>
                      <w:marRight w:val="0"/>
                      <w:marTop w:val="0"/>
                      <w:marBottom w:val="0"/>
                      <w:divBdr>
                        <w:top w:val="none" w:sz="0" w:space="0" w:color="auto"/>
                        <w:left w:val="none" w:sz="0" w:space="0" w:color="auto"/>
                        <w:bottom w:val="none" w:sz="0" w:space="0" w:color="auto"/>
                        <w:right w:val="none" w:sz="0" w:space="0" w:color="auto"/>
                      </w:divBdr>
                    </w:div>
                  </w:divsChild>
                </w:div>
                <w:div w:id="15557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1325">
      <w:bodyDiv w:val="1"/>
      <w:marLeft w:val="0"/>
      <w:marRight w:val="0"/>
      <w:marTop w:val="0"/>
      <w:marBottom w:val="0"/>
      <w:divBdr>
        <w:top w:val="none" w:sz="0" w:space="0" w:color="auto"/>
        <w:left w:val="none" w:sz="0" w:space="0" w:color="auto"/>
        <w:bottom w:val="none" w:sz="0" w:space="0" w:color="auto"/>
        <w:right w:val="none" w:sz="0" w:space="0" w:color="auto"/>
      </w:divBdr>
      <w:divsChild>
        <w:div w:id="337275853">
          <w:marLeft w:val="0"/>
          <w:marRight w:val="0"/>
          <w:marTop w:val="0"/>
          <w:marBottom w:val="0"/>
          <w:divBdr>
            <w:top w:val="none" w:sz="0" w:space="0" w:color="auto"/>
            <w:left w:val="none" w:sz="0" w:space="0" w:color="auto"/>
            <w:bottom w:val="none" w:sz="0" w:space="0" w:color="auto"/>
            <w:right w:val="none" w:sz="0" w:space="0" w:color="auto"/>
          </w:divBdr>
          <w:divsChild>
            <w:div w:id="588277361">
              <w:marLeft w:val="0"/>
              <w:marRight w:val="0"/>
              <w:marTop w:val="0"/>
              <w:marBottom w:val="0"/>
              <w:divBdr>
                <w:top w:val="none" w:sz="0" w:space="0" w:color="auto"/>
                <w:left w:val="none" w:sz="0" w:space="0" w:color="auto"/>
                <w:bottom w:val="none" w:sz="0" w:space="0" w:color="auto"/>
                <w:right w:val="none" w:sz="0" w:space="0" w:color="auto"/>
              </w:divBdr>
              <w:divsChild>
                <w:div w:id="9981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0884">
          <w:marLeft w:val="0"/>
          <w:marRight w:val="0"/>
          <w:marTop w:val="0"/>
          <w:marBottom w:val="0"/>
          <w:divBdr>
            <w:top w:val="none" w:sz="0" w:space="0" w:color="auto"/>
            <w:left w:val="none" w:sz="0" w:space="0" w:color="auto"/>
            <w:bottom w:val="none" w:sz="0" w:space="0" w:color="auto"/>
            <w:right w:val="none" w:sz="0" w:space="0" w:color="auto"/>
          </w:divBdr>
          <w:divsChild>
            <w:div w:id="462777189">
              <w:marLeft w:val="0"/>
              <w:marRight w:val="0"/>
              <w:marTop w:val="0"/>
              <w:marBottom w:val="0"/>
              <w:divBdr>
                <w:top w:val="none" w:sz="0" w:space="0" w:color="auto"/>
                <w:left w:val="none" w:sz="0" w:space="0" w:color="auto"/>
                <w:bottom w:val="none" w:sz="0" w:space="0" w:color="auto"/>
                <w:right w:val="none" w:sz="0" w:space="0" w:color="auto"/>
              </w:divBdr>
              <w:divsChild>
                <w:div w:id="1057507566">
                  <w:marLeft w:val="0"/>
                  <w:marRight w:val="0"/>
                  <w:marTop w:val="0"/>
                  <w:marBottom w:val="0"/>
                  <w:divBdr>
                    <w:top w:val="none" w:sz="0" w:space="0" w:color="auto"/>
                    <w:left w:val="none" w:sz="0" w:space="0" w:color="auto"/>
                    <w:bottom w:val="none" w:sz="0" w:space="0" w:color="auto"/>
                    <w:right w:val="none" w:sz="0" w:space="0" w:color="auto"/>
                  </w:divBdr>
                  <w:divsChild>
                    <w:div w:id="1781411905">
                      <w:marLeft w:val="0"/>
                      <w:marRight w:val="0"/>
                      <w:marTop w:val="0"/>
                      <w:marBottom w:val="0"/>
                      <w:divBdr>
                        <w:top w:val="none" w:sz="0" w:space="0" w:color="auto"/>
                        <w:left w:val="none" w:sz="0" w:space="0" w:color="auto"/>
                        <w:bottom w:val="none" w:sz="0" w:space="0" w:color="auto"/>
                        <w:right w:val="none" w:sz="0" w:space="0" w:color="auto"/>
                      </w:divBdr>
                      <w:divsChild>
                        <w:div w:id="1001347372">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sChild>
                                <w:div w:id="1920207830">
                                  <w:marLeft w:val="0"/>
                                  <w:marRight w:val="0"/>
                                  <w:marTop w:val="0"/>
                                  <w:marBottom w:val="0"/>
                                  <w:divBdr>
                                    <w:top w:val="none" w:sz="0" w:space="0" w:color="auto"/>
                                    <w:left w:val="none" w:sz="0" w:space="0" w:color="auto"/>
                                    <w:bottom w:val="none" w:sz="0" w:space="0" w:color="auto"/>
                                    <w:right w:val="none" w:sz="0" w:space="0" w:color="auto"/>
                                  </w:divBdr>
                                  <w:divsChild>
                                    <w:div w:id="1392577319">
                                      <w:marLeft w:val="0"/>
                                      <w:marRight w:val="0"/>
                                      <w:marTop w:val="0"/>
                                      <w:marBottom w:val="0"/>
                                      <w:divBdr>
                                        <w:top w:val="none" w:sz="0" w:space="0" w:color="auto"/>
                                        <w:left w:val="none" w:sz="0" w:space="0" w:color="auto"/>
                                        <w:bottom w:val="none" w:sz="0" w:space="0" w:color="auto"/>
                                        <w:right w:val="none" w:sz="0" w:space="0" w:color="auto"/>
                                      </w:divBdr>
                                      <w:divsChild>
                                        <w:div w:id="318769738">
                                          <w:marLeft w:val="0"/>
                                          <w:marRight w:val="0"/>
                                          <w:marTop w:val="0"/>
                                          <w:marBottom w:val="0"/>
                                          <w:divBdr>
                                            <w:top w:val="none" w:sz="0" w:space="0" w:color="auto"/>
                                            <w:left w:val="none" w:sz="0" w:space="0" w:color="auto"/>
                                            <w:bottom w:val="none" w:sz="0" w:space="0" w:color="auto"/>
                                            <w:right w:val="none" w:sz="0" w:space="0" w:color="auto"/>
                                          </w:divBdr>
                                        </w:div>
                                      </w:divsChild>
                                    </w:div>
                                    <w:div w:id="1489445620">
                                      <w:marLeft w:val="0"/>
                                      <w:marRight w:val="0"/>
                                      <w:marTop w:val="0"/>
                                      <w:marBottom w:val="0"/>
                                      <w:divBdr>
                                        <w:top w:val="none" w:sz="0" w:space="0" w:color="auto"/>
                                        <w:left w:val="none" w:sz="0" w:space="0" w:color="auto"/>
                                        <w:bottom w:val="none" w:sz="0" w:space="0" w:color="auto"/>
                                        <w:right w:val="none" w:sz="0" w:space="0" w:color="auto"/>
                                      </w:divBdr>
                                    </w:div>
                                    <w:div w:id="20491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8452">
                              <w:marLeft w:val="0"/>
                              <w:marRight w:val="0"/>
                              <w:marTop w:val="0"/>
                              <w:marBottom w:val="0"/>
                              <w:divBdr>
                                <w:top w:val="none" w:sz="0" w:space="0" w:color="auto"/>
                                <w:left w:val="none" w:sz="0" w:space="0" w:color="auto"/>
                                <w:bottom w:val="none" w:sz="0" w:space="0" w:color="auto"/>
                                <w:right w:val="none" w:sz="0" w:space="0" w:color="auto"/>
                              </w:divBdr>
                            </w:div>
                            <w:div w:id="1760902879">
                              <w:marLeft w:val="0"/>
                              <w:marRight w:val="0"/>
                              <w:marTop w:val="0"/>
                              <w:marBottom w:val="0"/>
                              <w:divBdr>
                                <w:top w:val="none" w:sz="0" w:space="0" w:color="auto"/>
                                <w:left w:val="none" w:sz="0" w:space="0" w:color="auto"/>
                                <w:bottom w:val="none" w:sz="0" w:space="0" w:color="auto"/>
                                <w:right w:val="none" w:sz="0" w:space="0" w:color="auto"/>
                              </w:divBdr>
                            </w:div>
                          </w:divsChild>
                        </w:div>
                        <w:div w:id="1731341134">
                          <w:marLeft w:val="0"/>
                          <w:marRight w:val="0"/>
                          <w:marTop w:val="0"/>
                          <w:marBottom w:val="0"/>
                          <w:divBdr>
                            <w:top w:val="none" w:sz="0" w:space="0" w:color="auto"/>
                            <w:left w:val="none" w:sz="0" w:space="0" w:color="auto"/>
                            <w:bottom w:val="none" w:sz="0" w:space="0" w:color="auto"/>
                            <w:right w:val="none" w:sz="0" w:space="0" w:color="auto"/>
                          </w:divBdr>
                          <w:divsChild>
                            <w:div w:id="140466132">
                              <w:marLeft w:val="0"/>
                              <w:marRight w:val="0"/>
                              <w:marTop w:val="0"/>
                              <w:marBottom w:val="0"/>
                              <w:divBdr>
                                <w:top w:val="none" w:sz="0" w:space="0" w:color="auto"/>
                                <w:left w:val="none" w:sz="0" w:space="0" w:color="auto"/>
                                <w:bottom w:val="none" w:sz="0" w:space="0" w:color="auto"/>
                                <w:right w:val="none" w:sz="0" w:space="0" w:color="auto"/>
                              </w:divBdr>
                            </w:div>
                            <w:div w:id="1958830193">
                              <w:marLeft w:val="3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9452">
                  <w:marLeft w:val="0"/>
                  <w:marRight w:val="0"/>
                  <w:marTop w:val="0"/>
                  <w:marBottom w:val="0"/>
                  <w:divBdr>
                    <w:top w:val="none" w:sz="0" w:space="0" w:color="auto"/>
                    <w:left w:val="none" w:sz="0" w:space="0" w:color="auto"/>
                    <w:bottom w:val="none" w:sz="0" w:space="0" w:color="auto"/>
                    <w:right w:val="none" w:sz="0" w:space="0" w:color="auto"/>
                  </w:divBdr>
                  <w:divsChild>
                    <w:div w:id="20552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4635">
              <w:marLeft w:val="0"/>
              <w:marRight w:val="0"/>
              <w:marTop w:val="0"/>
              <w:marBottom w:val="0"/>
              <w:divBdr>
                <w:top w:val="none" w:sz="0" w:space="0" w:color="auto"/>
                <w:left w:val="none" w:sz="0" w:space="0" w:color="auto"/>
                <w:bottom w:val="none" w:sz="0" w:space="0" w:color="auto"/>
                <w:right w:val="none" w:sz="0" w:space="0" w:color="auto"/>
              </w:divBdr>
              <w:divsChild>
                <w:div w:id="1901557416">
                  <w:marLeft w:val="0"/>
                  <w:marRight w:val="0"/>
                  <w:marTop w:val="0"/>
                  <w:marBottom w:val="0"/>
                  <w:divBdr>
                    <w:top w:val="none" w:sz="0" w:space="0" w:color="auto"/>
                    <w:left w:val="none" w:sz="0" w:space="0" w:color="auto"/>
                    <w:bottom w:val="none" w:sz="0" w:space="0" w:color="auto"/>
                    <w:right w:val="none" w:sz="0" w:space="0" w:color="auto"/>
                  </w:divBdr>
                  <w:divsChild>
                    <w:div w:id="16475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49860">
      <w:bodyDiv w:val="1"/>
      <w:marLeft w:val="0"/>
      <w:marRight w:val="0"/>
      <w:marTop w:val="0"/>
      <w:marBottom w:val="0"/>
      <w:divBdr>
        <w:top w:val="none" w:sz="0" w:space="0" w:color="auto"/>
        <w:left w:val="none" w:sz="0" w:space="0" w:color="auto"/>
        <w:bottom w:val="none" w:sz="0" w:space="0" w:color="auto"/>
        <w:right w:val="none" w:sz="0" w:space="0" w:color="auto"/>
      </w:divBdr>
    </w:div>
    <w:div w:id="804274214">
      <w:bodyDiv w:val="1"/>
      <w:marLeft w:val="0"/>
      <w:marRight w:val="0"/>
      <w:marTop w:val="0"/>
      <w:marBottom w:val="0"/>
      <w:divBdr>
        <w:top w:val="none" w:sz="0" w:space="0" w:color="auto"/>
        <w:left w:val="none" w:sz="0" w:space="0" w:color="auto"/>
        <w:bottom w:val="none" w:sz="0" w:space="0" w:color="auto"/>
        <w:right w:val="none" w:sz="0" w:space="0" w:color="auto"/>
      </w:divBdr>
    </w:div>
    <w:div w:id="804541858">
      <w:bodyDiv w:val="1"/>
      <w:marLeft w:val="0"/>
      <w:marRight w:val="0"/>
      <w:marTop w:val="0"/>
      <w:marBottom w:val="0"/>
      <w:divBdr>
        <w:top w:val="none" w:sz="0" w:space="0" w:color="auto"/>
        <w:left w:val="none" w:sz="0" w:space="0" w:color="auto"/>
        <w:bottom w:val="none" w:sz="0" w:space="0" w:color="auto"/>
        <w:right w:val="none" w:sz="0" w:space="0" w:color="auto"/>
      </w:divBdr>
      <w:divsChild>
        <w:div w:id="1031422508">
          <w:marLeft w:val="0"/>
          <w:marRight w:val="0"/>
          <w:marTop w:val="0"/>
          <w:marBottom w:val="0"/>
          <w:divBdr>
            <w:top w:val="none" w:sz="0" w:space="0" w:color="auto"/>
            <w:left w:val="none" w:sz="0" w:space="0" w:color="auto"/>
            <w:bottom w:val="none" w:sz="0" w:space="0" w:color="auto"/>
            <w:right w:val="none" w:sz="0" w:space="0" w:color="auto"/>
          </w:divBdr>
          <w:divsChild>
            <w:div w:id="1526599272">
              <w:marLeft w:val="0"/>
              <w:marRight w:val="0"/>
              <w:marTop w:val="0"/>
              <w:marBottom w:val="0"/>
              <w:divBdr>
                <w:top w:val="none" w:sz="0" w:space="0" w:color="auto"/>
                <w:left w:val="none" w:sz="0" w:space="0" w:color="auto"/>
                <w:bottom w:val="none" w:sz="0" w:space="0" w:color="auto"/>
                <w:right w:val="none" w:sz="0" w:space="0" w:color="auto"/>
              </w:divBdr>
              <w:divsChild>
                <w:div w:id="355935191">
                  <w:marLeft w:val="0"/>
                  <w:marRight w:val="0"/>
                  <w:marTop w:val="0"/>
                  <w:marBottom w:val="0"/>
                  <w:divBdr>
                    <w:top w:val="none" w:sz="0" w:space="0" w:color="auto"/>
                    <w:left w:val="none" w:sz="0" w:space="0" w:color="auto"/>
                    <w:bottom w:val="none" w:sz="0" w:space="0" w:color="auto"/>
                    <w:right w:val="none" w:sz="0" w:space="0" w:color="auto"/>
                  </w:divBdr>
                </w:div>
                <w:div w:id="664632428">
                  <w:marLeft w:val="0"/>
                  <w:marRight w:val="0"/>
                  <w:marTop w:val="0"/>
                  <w:marBottom w:val="0"/>
                  <w:divBdr>
                    <w:top w:val="none" w:sz="0" w:space="0" w:color="auto"/>
                    <w:left w:val="none" w:sz="0" w:space="0" w:color="auto"/>
                    <w:bottom w:val="none" w:sz="0" w:space="0" w:color="auto"/>
                    <w:right w:val="none" w:sz="0" w:space="0" w:color="auto"/>
                  </w:divBdr>
                  <w:divsChild>
                    <w:div w:id="1870989026">
                      <w:marLeft w:val="0"/>
                      <w:marRight w:val="0"/>
                      <w:marTop w:val="0"/>
                      <w:marBottom w:val="0"/>
                      <w:divBdr>
                        <w:top w:val="none" w:sz="0" w:space="0" w:color="auto"/>
                        <w:left w:val="none" w:sz="0" w:space="0" w:color="auto"/>
                        <w:bottom w:val="none" w:sz="0" w:space="0" w:color="auto"/>
                        <w:right w:val="none" w:sz="0" w:space="0" w:color="auto"/>
                      </w:divBdr>
                    </w:div>
                  </w:divsChild>
                </w:div>
                <w:div w:id="16507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6394">
      <w:bodyDiv w:val="1"/>
      <w:marLeft w:val="0"/>
      <w:marRight w:val="0"/>
      <w:marTop w:val="0"/>
      <w:marBottom w:val="0"/>
      <w:divBdr>
        <w:top w:val="none" w:sz="0" w:space="0" w:color="auto"/>
        <w:left w:val="none" w:sz="0" w:space="0" w:color="auto"/>
        <w:bottom w:val="none" w:sz="0" w:space="0" w:color="auto"/>
        <w:right w:val="none" w:sz="0" w:space="0" w:color="auto"/>
      </w:divBdr>
      <w:divsChild>
        <w:div w:id="266816939">
          <w:marLeft w:val="0"/>
          <w:marRight w:val="0"/>
          <w:marTop w:val="0"/>
          <w:marBottom w:val="0"/>
          <w:divBdr>
            <w:top w:val="none" w:sz="0" w:space="0" w:color="auto"/>
            <w:left w:val="none" w:sz="0" w:space="0" w:color="auto"/>
            <w:bottom w:val="none" w:sz="0" w:space="0" w:color="auto"/>
            <w:right w:val="none" w:sz="0" w:space="0" w:color="auto"/>
          </w:divBdr>
          <w:divsChild>
            <w:div w:id="1308700852">
              <w:marLeft w:val="0"/>
              <w:marRight w:val="0"/>
              <w:marTop w:val="0"/>
              <w:marBottom w:val="0"/>
              <w:divBdr>
                <w:top w:val="none" w:sz="0" w:space="0" w:color="auto"/>
                <w:left w:val="none" w:sz="0" w:space="0" w:color="auto"/>
                <w:bottom w:val="none" w:sz="0" w:space="0" w:color="auto"/>
                <w:right w:val="none" w:sz="0" w:space="0" w:color="auto"/>
              </w:divBdr>
              <w:divsChild>
                <w:div w:id="1274367270">
                  <w:marLeft w:val="0"/>
                  <w:marRight w:val="0"/>
                  <w:marTop w:val="0"/>
                  <w:marBottom w:val="0"/>
                  <w:divBdr>
                    <w:top w:val="none" w:sz="0" w:space="0" w:color="auto"/>
                    <w:left w:val="none" w:sz="0" w:space="0" w:color="auto"/>
                    <w:bottom w:val="none" w:sz="0" w:space="0" w:color="auto"/>
                    <w:right w:val="none" w:sz="0" w:space="0" w:color="auto"/>
                  </w:divBdr>
                  <w:divsChild>
                    <w:div w:id="9795948">
                      <w:marLeft w:val="0"/>
                      <w:marRight w:val="0"/>
                      <w:marTop w:val="0"/>
                      <w:marBottom w:val="0"/>
                      <w:divBdr>
                        <w:top w:val="none" w:sz="0" w:space="0" w:color="auto"/>
                        <w:left w:val="none" w:sz="0" w:space="0" w:color="auto"/>
                        <w:bottom w:val="none" w:sz="0" w:space="0" w:color="auto"/>
                        <w:right w:val="none" w:sz="0" w:space="0" w:color="auto"/>
                      </w:divBdr>
                    </w:div>
                    <w:div w:id="971986896">
                      <w:marLeft w:val="0"/>
                      <w:marRight w:val="0"/>
                      <w:marTop w:val="0"/>
                      <w:marBottom w:val="0"/>
                      <w:divBdr>
                        <w:top w:val="none" w:sz="0" w:space="0" w:color="auto"/>
                        <w:left w:val="none" w:sz="0" w:space="0" w:color="auto"/>
                        <w:bottom w:val="none" w:sz="0" w:space="0" w:color="auto"/>
                        <w:right w:val="none" w:sz="0" w:space="0" w:color="auto"/>
                      </w:divBdr>
                      <w:divsChild>
                        <w:div w:id="1092697544">
                          <w:marLeft w:val="0"/>
                          <w:marRight w:val="0"/>
                          <w:marTop w:val="0"/>
                          <w:marBottom w:val="0"/>
                          <w:divBdr>
                            <w:top w:val="none" w:sz="0" w:space="0" w:color="auto"/>
                            <w:left w:val="none" w:sz="0" w:space="0" w:color="auto"/>
                            <w:bottom w:val="none" w:sz="0" w:space="0" w:color="auto"/>
                            <w:right w:val="none" w:sz="0" w:space="0" w:color="auto"/>
                          </w:divBdr>
                          <w:divsChild>
                            <w:div w:id="212271986">
                              <w:marLeft w:val="0"/>
                              <w:marRight w:val="0"/>
                              <w:marTop w:val="0"/>
                              <w:marBottom w:val="0"/>
                              <w:divBdr>
                                <w:top w:val="none" w:sz="0" w:space="0" w:color="auto"/>
                                <w:left w:val="none" w:sz="0" w:space="0" w:color="auto"/>
                                <w:bottom w:val="none" w:sz="0" w:space="0" w:color="auto"/>
                                <w:right w:val="none" w:sz="0" w:space="0" w:color="auto"/>
                              </w:divBdr>
                              <w:divsChild>
                                <w:div w:id="2028410929">
                                  <w:marLeft w:val="0"/>
                                  <w:marRight w:val="0"/>
                                  <w:marTop w:val="0"/>
                                  <w:marBottom w:val="0"/>
                                  <w:divBdr>
                                    <w:top w:val="none" w:sz="0" w:space="0" w:color="auto"/>
                                    <w:left w:val="none" w:sz="0" w:space="0" w:color="auto"/>
                                    <w:bottom w:val="none" w:sz="0" w:space="0" w:color="auto"/>
                                    <w:right w:val="none" w:sz="0" w:space="0" w:color="auto"/>
                                  </w:divBdr>
                                </w:div>
                              </w:divsChild>
                            </w:div>
                            <w:div w:id="1054160221">
                              <w:marLeft w:val="0"/>
                              <w:marRight w:val="0"/>
                              <w:marTop w:val="0"/>
                              <w:marBottom w:val="0"/>
                              <w:divBdr>
                                <w:top w:val="none" w:sz="0" w:space="0" w:color="auto"/>
                                <w:left w:val="none" w:sz="0" w:space="0" w:color="auto"/>
                                <w:bottom w:val="none" w:sz="0" w:space="0" w:color="auto"/>
                                <w:right w:val="none" w:sz="0" w:space="0" w:color="auto"/>
                              </w:divBdr>
                            </w:div>
                            <w:div w:id="1362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656">
          <w:marLeft w:val="0"/>
          <w:marRight w:val="0"/>
          <w:marTop w:val="0"/>
          <w:marBottom w:val="0"/>
          <w:divBdr>
            <w:top w:val="none" w:sz="0" w:space="0" w:color="auto"/>
            <w:left w:val="none" w:sz="0" w:space="0" w:color="auto"/>
            <w:bottom w:val="none" w:sz="0" w:space="0" w:color="auto"/>
            <w:right w:val="none" w:sz="0" w:space="0" w:color="auto"/>
          </w:divBdr>
          <w:divsChild>
            <w:div w:id="19829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7945">
      <w:bodyDiv w:val="1"/>
      <w:marLeft w:val="0"/>
      <w:marRight w:val="0"/>
      <w:marTop w:val="0"/>
      <w:marBottom w:val="0"/>
      <w:divBdr>
        <w:top w:val="none" w:sz="0" w:space="0" w:color="auto"/>
        <w:left w:val="none" w:sz="0" w:space="0" w:color="auto"/>
        <w:bottom w:val="none" w:sz="0" w:space="0" w:color="auto"/>
        <w:right w:val="none" w:sz="0" w:space="0" w:color="auto"/>
      </w:divBdr>
    </w:div>
    <w:div w:id="902182509">
      <w:bodyDiv w:val="1"/>
      <w:marLeft w:val="0"/>
      <w:marRight w:val="0"/>
      <w:marTop w:val="0"/>
      <w:marBottom w:val="0"/>
      <w:divBdr>
        <w:top w:val="none" w:sz="0" w:space="0" w:color="auto"/>
        <w:left w:val="none" w:sz="0" w:space="0" w:color="auto"/>
        <w:bottom w:val="none" w:sz="0" w:space="0" w:color="auto"/>
        <w:right w:val="none" w:sz="0" w:space="0" w:color="auto"/>
      </w:divBdr>
      <w:divsChild>
        <w:div w:id="698435785">
          <w:marLeft w:val="0"/>
          <w:marRight w:val="0"/>
          <w:marTop w:val="0"/>
          <w:marBottom w:val="0"/>
          <w:divBdr>
            <w:top w:val="none" w:sz="0" w:space="0" w:color="auto"/>
            <w:left w:val="none" w:sz="0" w:space="0" w:color="auto"/>
            <w:bottom w:val="none" w:sz="0" w:space="0" w:color="auto"/>
            <w:right w:val="none" w:sz="0" w:space="0" w:color="auto"/>
          </w:divBdr>
        </w:div>
        <w:div w:id="1658147146">
          <w:marLeft w:val="0"/>
          <w:marRight w:val="0"/>
          <w:marTop w:val="0"/>
          <w:marBottom w:val="0"/>
          <w:divBdr>
            <w:top w:val="none" w:sz="0" w:space="0" w:color="auto"/>
            <w:left w:val="none" w:sz="0" w:space="0" w:color="auto"/>
            <w:bottom w:val="none" w:sz="0" w:space="0" w:color="auto"/>
            <w:right w:val="none" w:sz="0" w:space="0" w:color="auto"/>
          </w:divBdr>
        </w:div>
      </w:divsChild>
    </w:div>
    <w:div w:id="922303620">
      <w:bodyDiv w:val="1"/>
      <w:marLeft w:val="0"/>
      <w:marRight w:val="0"/>
      <w:marTop w:val="0"/>
      <w:marBottom w:val="0"/>
      <w:divBdr>
        <w:top w:val="none" w:sz="0" w:space="0" w:color="auto"/>
        <w:left w:val="none" w:sz="0" w:space="0" w:color="auto"/>
        <w:bottom w:val="none" w:sz="0" w:space="0" w:color="auto"/>
        <w:right w:val="none" w:sz="0" w:space="0" w:color="auto"/>
      </w:divBdr>
      <w:divsChild>
        <w:div w:id="1553081303">
          <w:marLeft w:val="0"/>
          <w:marRight w:val="0"/>
          <w:marTop w:val="0"/>
          <w:marBottom w:val="0"/>
          <w:divBdr>
            <w:top w:val="none" w:sz="0" w:space="0" w:color="auto"/>
            <w:left w:val="none" w:sz="0" w:space="0" w:color="auto"/>
            <w:bottom w:val="none" w:sz="0" w:space="0" w:color="auto"/>
            <w:right w:val="none" w:sz="0" w:space="0" w:color="auto"/>
          </w:divBdr>
          <w:divsChild>
            <w:div w:id="1803427794">
              <w:marLeft w:val="0"/>
              <w:marRight w:val="0"/>
              <w:marTop w:val="0"/>
              <w:marBottom w:val="0"/>
              <w:divBdr>
                <w:top w:val="none" w:sz="0" w:space="0" w:color="auto"/>
                <w:left w:val="none" w:sz="0" w:space="0" w:color="auto"/>
                <w:bottom w:val="none" w:sz="0" w:space="0" w:color="auto"/>
                <w:right w:val="none" w:sz="0" w:space="0" w:color="auto"/>
              </w:divBdr>
              <w:divsChild>
                <w:div w:id="1698121996">
                  <w:marLeft w:val="0"/>
                  <w:marRight w:val="0"/>
                  <w:marTop w:val="0"/>
                  <w:marBottom w:val="120"/>
                  <w:divBdr>
                    <w:top w:val="none" w:sz="0" w:space="0" w:color="auto"/>
                    <w:left w:val="none" w:sz="0" w:space="0" w:color="auto"/>
                    <w:bottom w:val="none" w:sz="0" w:space="0" w:color="auto"/>
                    <w:right w:val="none" w:sz="0" w:space="0" w:color="auto"/>
                  </w:divBdr>
                  <w:divsChild>
                    <w:div w:id="137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2295">
          <w:marLeft w:val="0"/>
          <w:marRight w:val="0"/>
          <w:marTop w:val="0"/>
          <w:marBottom w:val="0"/>
          <w:divBdr>
            <w:top w:val="none" w:sz="0" w:space="0" w:color="auto"/>
            <w:left w:val="none" w:sz="0" w:space="0" w:color="auto"/>
            <w:bottom w:val="none" w:sz="0" w:space="0" w:color="auto"/>
            <w:right w:val="none" w:sz="0" w:space="0" w:color="auto"/>
          </w:divBdr>
          <w:divsChild>
            <w:div w:id="1001280793">
              <w:marLeft w:val="0"/>
              <w:marRight w:val="0"/>
              <w:marTop w:val="480"/>
              <w:marBottom w:val="480"/>
              <w:divBdr>
                <w:top w:val="none" w:sz="0" w:space="0" w:color="auto"/>
                <w:left w:val="none" w:sz="0" w:space="0" w:color="auto"/>
                <w:bottom w:val="none" w:sz="0" w:space="0" w:color="auto"/>
                <w:right w:val="none" w:sz="0" w:space="0" w:color="auto"/>
              </w:divBdr>
              <w:divsChild>
                <w:div w:id="2089158441">
                  <w:marLeft w:val="0"/>
                  <w:marRight w:val="0"/>
                  <w:marTop w:val="0"/>
                  <w:marBottom w:val="0"/>
                  <w:divBdr>
                    <w:top w:val="none" w:sz="0" w:space="0" w:color="auto"/>
                    <w:left w:val="none" w:sz="0" w:space="0" w:color="auto"/>
                    <w:bottom w:val="none" w:sz="0" w:space="0" w:color="auto"/>
                    <w:right w:val="none" w:sz="0" w:space="0" w:color="auto"/>
                  </w:divBdr>
                  <w:divsChild>
                    <w:div w:id="1478763856">
                      <w:marLeft w:val="0"/>
                      <w:marRight w:val="0"/>
                      <w:marTop w:val="0"/>
                      <w:marBottom w:val="0"/>
                      <w:divBdr>
                        <w:top w:val="none" w:sz="0" w:space="0" w:color="auto"/>
                        <w:left w:val="none" w:sz="0" w:space="0" w:color="auto"/>
                        <w:bottom w:val="none" w:sz="0" w:space="0" w:color="auto"/>
                        <w:right w:val="none" w:sz="0" w:space="0" w:color="auto"/>
                      </w:divBdr>
                      <w:divsChild>
                        <w:div w:id="1550530109">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sChild>
                                <w:div w:id="2133013530">
                                  <w:marLeft w:val="0"/>
                                  <w:marRight w:val="0"/>
                                  <w:marTop w:val="0"/>
                                  <w:marBottom w:val="0"/>
                                  <w:divBdr>
                                    <w:top w:val="none" w:sz="0" w:space="0" w:color="auto"/>
                                    <w:left w:val="none" w:sz="0" w:space="0" w:color="auto"/>
                                    <w:bottom w:val="none" w:sz="0" w:space="0" w:color="auto"/>
                                    <w:right w:val="none" w:sz="0" w:space="0" w:color="auto"/>
                                  </w:divBdr>
                                  <w:divsChild>
                                    <w:div w:id="1281260426">
                                      <w:marLeft w:val="0"/>
                                      <w:marRight w:val="0"/>
                                      <w:marTop w:val="0"/>
                                      <w:marBottom w:val="0"/>
                                      <w:divBdr>
                                        <w:top w:val="none" w:sz="0" w:space="0" w:color="auto"/>
                                        <w:left w:val="none" w:sz="0" w:space="0" w:color="auto"/>
                                        <w:bottom w:val="none" w:sz="0" w:space="0" w:color="auto"/>
                                        <w:right w:val="none" w:sz="0" w:space="0" w:color="auto"/>
                                      </w:divBdr>
                                      <w:divsChild>
                                        <w:div w:id="19716713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29811450">
                                  <w:marLeft w:val="0"/>
                                  <w:marRight w:val="0"/>
                                  <w:marTop w:val="0"/>
                                  <w:marBottom w:val="0"/>
                                  <w:divBdr>
                                    <w:top w:val="none" w:sz="0" w:space="0" w:color="auto"/>
                                    <w:left w:val="none" w:sz="0" w:space="0" w:color="auto"/>
                                    <w:bottom w:val="none" w:sz="0" w:space="0" w:color="auto"/>
                                    <w:right w:val="none" w:sz="0" w:space="0" w:color="auto"/>
                                  </w:divBdr>
                                </w:div>
                                <w:div w:id="990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30009">
          <w:marLeft w:val="0"/>
          <w:marRight w:val="0"/>
          <w:marTop w:val="0"/>
          <w:marBottom w:val="0"/>
          <w:divBdr>
            <w:top w:val="none" w:sz="0" w:space="0" w:color="auto"/>
            <w:left w:val="none" w:sz="0" w:space="0" w:color="auto"/>
            <w:bottom w:val="none" w:sz="0" w:space="0" w:color="auto"/>
            <w:right w:val="none" w:sz="0" w:space="0" w:color="auto"/>
          </w:divBdr>
          <w:divsChild>
            <w:div w:id="1947611366">
              <w:marLeft w:val="0"/>
              <w:marRight w:val="0"/>
              <w:marTop w:val="480"/>
              <w:marBottom w:val="480"/>
              <w:divBdr>
                <w:top w:val="none" w:sz="0" w:space="0" w:color="auto"/>
                <w:left w:val="none" w:sz="0" w:space="0" w:color="auto"/>
                <w:bottom w:val="none" w:sz="0" w:space="0" w:color="auto"/>
                <w:right w:val="none" w:sz="0" w:space="0" w:color="auto"/>
              </w:divBdr>
              <w:divsChild>
                <w:div w:id="1469517237">
                  <w:marLeft w:val="0"/>
                  <w:marRight w:val="0"/>
                  <w:marTop w:val="0"/>
                  <w:marBottom w:val="0"/>
                  <w:divBdr>
                    <w:top w:val="none" w:sz="0" w:space="0" w:color="auto"/>
                    <w:left w:val="none" w:sz="0" w:space="0" w:color="auto"/>
                    <w:bottom w:val="none" w:sz="0" w:space="0" w:color="auto"/>
                    <w:right w:val="none" w:sz="0" w:space="0" w:color="auto"/>
                  </w:divBdr>
                  <w:divsChild>
                    <w:div w:id="517282777">
                      <w:marLeft w:val="0"/>
                      <w:marRight w:val="0"/>
                      <w:marTop w:val="0"/>
                      <w:marBottom w:val="0"/>
                      <w:divBdr>
                        <w:top w:val="none" w:sz="0" w:space="0" w:color="auto"/>
                        <w:left w:val="none" w:sz="0" w:space="0" w:color="auto"/>
                        <w:bottom w:val="none" w:sz="0" w:space="0" w:color="auto"/>
                        <w:right w:val="none" w:sz="0" w:space="0" w:color="auto"/>
                      </w:divBdr>
                      <w:divsChild>
                        <w:div w:id="2087336381">
                          <w:marLeft w:val="0"/>
                          <w:marRight w:val="0"/>
                          <w:marTop w:val="0"/>
                          <w:marBottom w:val="0"/>
                          <w:divBdr>
                            <w:top w:val="none" w:sz="0" w:space="0" w:color="auto"/>
                            <w:left w:val="none" w:sz="0" w:space="0" w:color="auto"/>
                            <w:bottom w:val="none" w:sz="0" w:space="0" w:color="auto"/>
                            <w:right w:val="none" w:sz="0" w:space="0" w:color="auto"/>
                          </w:divBdr>
                          <w:divsChild>
                            <w:div w:id="279338738">
                              <w:marLeft w:val="0"/>
                              <w:marRight w:val="0"/>
                              <w:marTop w:val="0"/>
                              <w:marBottom w:val="0"/>
                              <w:divBdr>
                                <w:top w:val="none" w:sz="0" w:space="0" w:color="auto"/>
                                <w:left w:val="none" w:sz="0" w:space="0" w:color="auto"/>
                                <w:bottom w:val="none" w:sz="0" w:space="0" w:color="auto"/>
                                <w:right w:val="none" w:sz="0" w:space="0" w:color="auto"/>
                              </w:divBdr>
                              <w:divsChild>
                                <w:div w:id="104233387">
                                  <w:marLeft w:val="0"/>
                                  <w:marRight w:val="0"/>
                                  <w:marTop w:val="0"/>
                                  <w:marBottom w:val="0"/>
                                  <w:divBdr>
                                    <w:top w:val="none" w:sz="0" w:space="0" w:color="auto"/>
                                    <w:left w:val="none" w:sz="0" w:space="0" w:color="auto"/>
                                    <w:bottom w:val="none" w:sz="0" w:space="0" w:color="auto"/>
                                    <w:right w:val="none" w:sz="0" w:space="0" w:color="auto"/>
                                  </w:divBdr>
                                  <w:divsChild>
                                    <w:div w:id="869613913">
                                      <w:marLeft w:val="0"/>
                                      <w:marRight w:val="0"/>
                                      <w:marTop w:val="0"/>
                                      <w:marBottom w:val="0"/>
                                      <w:divBdr>
                                        <w:top w:val="none" w:sz="0" w:space="0" w:color="auto"/>
                                        <w:left w:val="none" w:sz="0" w:space="0" w:color="auto"/>
                                        <w:bottom w:val="none" w:sz="0" w:space="0" w:color="auto"/>
                                        <w:right w:val="none" w:sz="0" w:space="0" w:color="auto"/>
                                      </w:divBdr>
                                      <w:divsChild>
                                        <w:div w:id="16825840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82084245">
                                  <w:marLeft w:val="0"/>
                                  <w:marRight w:val="0"/>
                                  <w:marTop w:val="0"/>
                                  <w:marBottom w:val="0"/>
                                  <w:divBdr>
                                    <w:top w:val="none" w:sz="0" w:space="0" w:color="auto"/>
                                    <w:left w:val="none" w:sz="0" w:space="0" w:color="auto"/>
                                    <w:bottom w:val="none" w:sz="0" w:space="0" w:color="auto"/>
                                    <w:right w:val="none" w:sz="0" w:space="0" w:color="auto"/>
                                  </w:divBdr>
                                </w:div>
                                <w:div w:id="1820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148634">
          <w:marLeft w:val="0"/>
          <w:marRight w:val="0"/>
          <w:marTop w:val="0"/>
          <w:marBottom w:val="0"/>
          <w:divBdr>
            <w:top w:val="none" w:sz="0" w:space="0" w:color="auto"/>
            <w:left w:val="none" w:sz="0" w:space="0" w:color="auto"/>
            <w:bottom w:val="none" w:sz="0" w:space="0" w:color="auto"/>
            <w:right w:val="none" w:sz="0" w:space="0" w:color="auto"/>
          </w:divBdr>
          <w:divsChild>
            <w:div w:id="560019726">
              <w:marLeft w:val="0"/>
              <w:marRight w:val="0"/>
              <w:marTop w:val="480"/>
              <w:marBottom w:val="480"/>
              <w:divBdr>
                <w:top w:val="none" w:sz="0" w:space="0" w:color="auto"/>
                <w:left w:val="none" w:sz="0" w:space="0" w:color="auto"/>
                <w:bottom w:val="none" w:sz="0" w:space="0" w:color="auto"/>
                <w:right w:val="none" w:sz="0" w:space="0" w:color="auto"/>
              </w:divBdr>
              <w:divsChild>
                <w:div w:id="1131052929">
                  <w:marLeft w:val="0"/>
                  <w:marRight w:val="0"/>
                  <w:marTop w:val="0"/>
                  <w:marBottom w:val="0"/>
                  <w:divBdr>
                    <w:top w:val="none" w:sz="0" w:space="0" w:color="auto"/>
                    <w:left w:val="none" w:sz="0" w:space="0" w:color="auto"/>
                    <w:bottom w:val="none" w:sz="0" w:space="0" w:color="auto"/>
                    <w:right w:val="none" w:sz="0" w:space="0" w:color="auto"/>
                  </w:divBdr>
                  <w:divsChild>
                    <w:div w:id="999580377">
                      <w:marLeft w:val="0"/>
                      <w:marRight w:val="0"/>
                      <w:marTop w:val="0"/>
                      <w:marBottom w:val="0"/>
                      <w:divBdr>
                        <w:top w:val="none" w:sz="0" w:space="0" w:color="auto"/>
                        <w:left w:val="none" w:sz="0" w:space="0" w:color="auto"/>
                        <w:bottom w:val="none" w:sz="0" w:space="0" w:color="auto"/>
                        <w:right w:val="none" w:sz="0" w:space="0" w:color="auto"/>
                      </w:divBdr>
                      <w:divsChild>
                        <w:div w:id="1387030937">
                          <w:marLeft w:val="0"/>
                          <w:marRight w:val="0"/>
                          <w:marTop w:val="0"/>
                          <w:marBottom w:val="0"/>
                          <w:divBdr>
                            <w:top w:val="none" w:sz="0" w:space="0" w:color="auto"/>
                            <w:left w:val="none" w:sz="0" w:space="0" w:color="auto"/>
                            <w:bottom w:val="none" w:sz="0" w:space="0" w:color="auto"/>
                            <w:right w:val="none" w:sz="0" w:space="0" w:color="auto"/>
                          </w:divBdr>
                          <w:divsChild>
                            <w:div w:id="1879079780">
                              <w:marLeft w:val="0"/>
                              <w:marRight w:val="0"/>
                              <w:marTop w:val="0"/>
                              <w:marBottom w:val="0"/>
                              <w:divBdr>
                                <w:top w:val="none" w:sz="0" w:space="0" w:color="auto"/>
                                <w:left w:val="none" w:sz="0" w:space="0" w:color="auto"/>
                                <w:bottom w:val="none" w:sz="0" w:space="0" w:color="auto"/>
                                <w:right w:val="none" w:sz="0" w:space="0" w:color="auto"/>
                              </w:divBdr>
                              <w:divsChild>
                                <w:div w:id="1083530392">
                                  <w:marLeft w:val="0"/>
                                  <w:marRight w:val="0"/>
                                  <w:marTop w:val="0"/>
                                  <w:marBottom w:val="0"/>
                                  <w:divBdr>
                                    <w:top w:val="none" w:sz="0" w:space="0" w:color="auto"/>
                                    <w:left w:val="none" w:sz="0" w:space="0" w:color="auto"/>
                                    <w:bottom w:val="none" w:sz="0" w:space="0" w:color="auto"/>
                                    <w:right w:val="none" w:sz="0" w:space="0" w:color="auto"/>
                                  </w:divBdr>
                                  <w:divsChild>
                                    <w:div w:id="68578263">
                                      <w:marLeft w:val="0"/>
                                      <w:marRight w:val="0"/>
                                      <w:marTop w:val="0"/>
                                      <w:marBottom w:val="0"/>
                                      <w:divBdr>
                                        <w:top w:val="none" w:sz="0" w:space="0" w:color="auto"/>
                                        <w:left w:val="none" w:sz="0" w:space="0" w:color="auto"/>
                                        <w:bottom w:val="none" w:sz="0" w:space="0" w:color="auto"/>
                                        <w:right w:val="none" w:sz="0" w:space="0" w:color="auto"/>
                                      </w:divBdr>
                                      <w:divsChild>
                                        <w:div w:id="16544859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73924737">
                                  <w:marLeft w:val="0"/>
                                  <w:marRight w:val="0"/>
                                  <w:marTop w:val="0"/>
                                  <w:marBottom w:val="0"/>
                                  <w:divBdr>
                                    <w:top w:val="none" w:sz="0" w:space="0" w:color="auto"/>
                                    <w:left w:val="none" w:sz="0" w:space="0" w:color="auto"/>
                                    <w:bottom w:val="none" w:sz="0" w:space="0" w:color="auto"/>
                                    <w:right w:val="none" w:sz="0" w:space="0" w:color="auto"/>
                                  </w:divBdr>
                                </w:div>
                                <w:div w:id="215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20499">
          <w:marLeft w:val="0"/>
          <w:marRight w:val="0"/>
          <w:marTop w:val="0"/>
          <w:marBottom w:val="0"/>
          <w:divBdr>
            <w:top w:val="none" w:sz="0" w:space="0" w:color="auto"/>
            <w:left w:val="none" w:sz="0" w:space="0" w:color="auto"/>
            <w:bottom w:val="none" w:sz="0" w:space="0" w:color="auto"/>
            <w:right w:val="none" w:sz="0" w:space="0" w:color="auto"/>
          </w:divBdr>
        </w:div>
      </w:divsChild>
    </w:div>
    <w:div w:id="968899861">
      <w:bodyDiv w:val="1"/>
      <w:marLeft w:val="0"/>
      <w:marRight w:val="0"/>
      <w:marTop w:val="0"/>
      <w:marBottom w:val="0"/>
      <w:divBdr>
        <w:top w:val="none" w:sz="0" w:space="0" w:color="auto"/>
        <w:left w:val="none" w:sz="0" w:space="0" w:color="auto"/>
        <w:bottom w:val="none" w:sz="0" w:space="0" w:color="auto"/>
        <w:right w:val="none" w:sz="0" w:space="0" w:color="auto"/>
      </w:divBdr>
    </w:div>
    <w:div w:id="978726826">
      <w:bodyDiv w:val="1"/>
      <w:marLeft w:val="0"/>
      <w:marRight w:val="0"/>
      <w:marTop w:val="0"/>
      <w:marBottom w:val="0"/>
      <w:divBdr>
        <w:top w:val="none" w:sz="0" w:space="0" w:color="auto"/>
        <w:left w:val="none" w:sz="0" w:space="0" w:color="auto"/>
        <w:bottom w:val="none" w:sz="0" w:space="0" w:color="auto"/>
        <w:right w:val="none" w:sz="0" w:space="0" w:color="auto"/>
      </w:divBdr>
    </w:div>
    <w:div w:id="1018891133">
      <w:bodyDiv w:val="1"/>
      <w:marLeft w:val="0"/>
      <w:marRight w:val="0"/>
      <w:marTop w:val="0"/>
      <w:marBottom w:val="0"/>
      <w:divBdr>
        <w:top w:val="none" w:sz="0" w:space="0" w:color="auto"/>
        <w:left w:val="none" w:sz="0" w:space="0" w:color="auto"/>
        <w:bottom w:val="none" w:sz="0" w:space="0" w:color="auto"/>
        <w:right w:val="none" w:sz="0" w:space="0" w:color="auto"/>
      </w:divBdr>
    </w:div>
    <w:div w:id="1033387898">
      <w:bodyDiv w:val="1"/>
      <w:marLeft w:val="0"/>
      <w:marRight w:val="0"/>
      <w:marTop w:val="0"/>
      <w:marBottom w:val="0"/>
      <w:divBdr>
        <w:top w:val="none" w:sz="0" w:space="0" w:color="auto"/>
        <w:left w:val="none" w:sz="0" w:space="0" w:color="auto"/>
        <w:bottom w:val="none" w:sz="0" w:space="0" w:color="auto"/>
        <w:right w:val="none" w:sz="0" w:space="0" w:color="auto"/>
      </w:divBdr>
    </w:div>
    <w:div w:id="1067845025">
      <w:bodyDiv w:val="1"/>
      <w:marLeft w:val="0"/>
      <w:marRight w:val="0"/>
      <w:marTop w:val="0"/>
      <w:marBottom w:val="0"/>
      <w:divBdr>
        <w:top w:val="none" w:sz="0" w:space="0" w:color="auto"/>
        <w:left w:val="none" w:sz="0" w:space="0" w:color="auto"/>
        <w:bottom w:val="none" w:sz="0" w:space="0" w:color="auto"/>
        <w:right w:val="none" w:sz="0" w:space="0" w:color="auto"/>
      </w:divBdr>
      <w:divsChild>
        <w:div w:id="159546828">
          <w:marLeft w:val="0"/>
          <w:marRight w:val="0"/>
          <w:marTop w:val="0"/>
          <w:marBottom w:val="0"/>
          <w:divBdr>
            <w:top w:val="none" w:sz="0" w:space="0" w:color="auto"/>
            <w:left w:val="none" w:sz="0" w:space="0" w:color="auto"/>
            <w:bottom w:val="none" w:sz="0" w:space="0" w:color="auto"/>
            <w:right w:val="none" w:sz="0" w:space="0" w:color="auto"/>
          </w:divBdr>
        </w:div>
        <w:div w:id="530999096">
          <w:marLeft w:val="0"/>
          <w:marRight w:val="0"/>
          <w:marTop w:val="0"/>
          <w:marBottom w:val="0"/>
          <w:divBdr>
            <w:top w:val="none" w:sz="0" w:space="0" w:color="auto"/>
            <w:left w:val="none" w:sz="0" w:space="0" w:color="auto"/>
            <w:bottom w:val="none" w:sz="0" w:space="0" w:color="auto"/>
            <w:right w:val="none" w:sz="0" w:space="0" w:color="auto"/>
          </w:divBdr>
        </w:div>
        <w:div w:id="704212991">
          <w:marLeft w:val="0"/>
          <w:marRight w:val="0"/>
          <w:marTop w:val="0"/>
          <w:marBottom w:val="0"/>
          <w:divBdr>
            <w:top w:val="none" w:sz="0" w:space="0" w:color="auto"/>
            <w:left w:val="none" w:sz="0" w:space="0" w:color="auto"/>
            <w:bottom w:val="none" w:sz="0" w:space="0" w:color="auto"/>
            <w:right w:val="none" w:sz="0" w:space="0" w:color="auto"/>
          </w:divBdr>
        </w:div>
        <w:div w:id="1008556170">
          <w:marLeft w:val="0"/>
          <w:marRight w:val="0"/>
          <w:marTop w:val="0"/>
          <w:marBottom w:val="0"/>
          <w:divBdr>
            <w:top w:val="none" w:sz="0" w:space="0" w:color="auto"/>
            <w:left w:val="none" w:sz="0" w:space="0" w:color="auto"/>
            <w:bottom w:val="none" w:sz="0" w:space="0" w:color="auto"/>
            <w:right w:val="none" w:sz="0" w:space="0" w:color="auto"/>
          </w:divBdr>
        </w:div>
        <w:div w:id="1163669444">
          <w:marLeft w:val="0"/>
          <w:marRight w:val="0"/>
          <w:marTop w:val="0"/>
          <w:marBottom w:val="0"/>
          <w:divBdr>
            <w:top w:val="none" w:sz="0" w:space="0" w:color="auto"/>
            <w:left w:val="none" w:sz="0" w:space="0" w:color="auto"/>
            <w:bottom w:val="none" w:sz="0" w:space="0" w:color="auto"/>
            <w:right w:val="none" w:sz="0" w:space="0" w:color="auto"/>
          </w:divBdr>
        </w:div>
        <w:div w:id="1340083031">
          <w:marLeft w:val="0"/>
          <w:marRight w:val="0"/>
          <w:marTop w:val="0"/>
          <w:marBottom w:val="0"/>
          <w:divBdr>
            <w:top w:val="none" w:sz="0" w:space="0" w:color="auto"/>
            <w:left w:val="none" w:sz="0" w:space="0" w:color="auto"/>
            <w:bottom w:val="none" w:sz="0" w:space="0" w:color="auto"/>
            <w:right w:val="none" w:sz="0" w:space="0" w:color="auto"/>
          </w:divBdr>
        </w:div>
        <w:div w:id="2009942299">
          <w:marLeft w:val="0"/>
          <w:marRight w:val="0"/>
          <w:marTop w:val="0"/>
          <w:marBottom w:val="0"/>
          <w:divBdr>
            <w:top w:val="none" w:sz="0" w:space="0" w:color="auto"/>
            <w:left w:val="none" w:sz="0" w:space="0" w:color="auto"/>
            <w:bottom w:val="none" w:sz="0" w:space="0" w:color="auto"/>
            <w:right w:val="none" w:sz="0" w:space="0" w:color="auto"/>
          </w:divBdr>
        </w:div>
        <w:div w:id="2058122143">
          <w:marLeft w:val="0"/>
          <w:marRight w:val="0"/>
          <w:marTop w:val="0"/>
          <w:marBottom w:val="0"/>
          <w:divBdr>
            <w:top w:val="none" w:sz="0" w:space="0" w:color="auto"/>
            <w:left w:val="none" w:sz="0" w:space="0" w:color="auto"/>
            <w:bottom w:val="none" w:sz="0" w:space="0" w:color="auto"/>
            <w:right w:val="none" w:sz="0" w:space="0" w:color="auto"/>
          </w:divBdr>
        </w:div>
        <w:div w:id="2079279205">
          <w:marLeft w:val="0"/>
          <w:marRight w:val="0"/>
          <w:marTop w:val="0"/>
          <w:marBottom w:val="0"/>
          <w:divBdr>
            <w:top w:val="none" w:sz="0" w:space="0" w:color="auto"/>
            <w:left w:val="none" w:sz="0" w:space="0" w:color="auto"/>
            <w:bottom w:val="none" w:sz="0" w:space="0" w:color="auto"/>
            <w:right w:val="none" w:sz="0" w:space="0" w:color="auto"/>
          </w:divBdr>
        </w:div>
      </w:divsChild>
    </w:div>
    <w:div w:id="1086611304">
      <w:bodyDiv w:val="1"/>
      <w:marLeft w:val="0"/>
      <w:marRight w:val="0"/>
      <w:marTop w:val="0"/>
      <w:marBottom w:val="0"/>
      <w:divBdr>
        <w:top w:val="none" w:sz="0" w:space="0" w:color="auto"/>
        <w:left w:val="none" w:sz="0" w:space="0" w:color="auto"/>
        <w:bottom w:val="none" w:sz="0" w:space="0" w:color="auto"/>
        <w:right w:val="none" w:sz="0" w:space="0" w:color="auto"/>
      </w:divBdr>
      <w:divsChild>
        <w:div w:id="41179379">
          <w:marLeft w:val="0"/>
          <w:marRight w:val="0"/>
          <w:marTop w:val="0"/>
          <w:marBottom w:val="90"/>
          <w:divBdr>
            <w:top w:val="none" w:sz="0" w:space="0" w:color="auto"/>
            <w:left w:val="none" w:sz="0" w:space="0" w:color="auto"/>
            <w:bottom w:val="none" w:sz="0" w:space="0" w:color="auto"/>
            <w:right w:val="none" w:sz="0" w:space="0" w:color="auto"/>
          </w:divBdr>
        </w:div>
        <w:div w:id="43601732">
          <w:marLeft w:val="0"/>
          <w:marRight w:val="300"/>
          <w:marTop w:val="225"/>
          <w:marBottom w:val="0"/>
          <w:divBdr>
            <w:top w:val="none" w:sz="0" w:space="0" w:color="auto"/>
            <w:left w:val="none" w:sz="0" w:space="0" w:color="auto"/>
            <w:bottom w:val="none" w:sz="0" w:space="0" w:color="auto"/>
            <w:right w:val="none" w:sz="0" w:space="0" w:color="auto"/>
          </w:divBdr>
          <w:divsChild>
            <w:div w:id="350840442">
              <w:marLeft w:val="0"/>
              <w:marRight w:val="0"/>
              <w:marTop w:val="0"/>
              <w:marBottom w:val="0"/>
              <w:divBdr>
                <w:top w:val="none" w:sz="0" w:space="0" w:color="auto"/>
                <w:left w:val="none" w:sz="0" w:space="0" w:color="auto"/>
                <w:bottom w:val="none" w:sz="0" w:space="0" w:color="auto"/>
                <w:right w:val="none" w:sz="0" w:space="0" w:color="auto"/>
              </w:divBdr>
            </w:div>
          </w:divsChild>
        </w:div>
        <w:div w:id="78915865">
          <w:marLeft w:val="0"/>
          <w:marRight w:val="0"/>
          <w:marTop w:val="0"/>
          <w:marBottom w:val="90"/>
          <w:divBdr>
            <w:top w:val="none" w:sz="0" w:space="0" w:color="auto"/>
            <w:left w:val="none" w:sz="0" w:space="0" w:color="auto"/>
            <w:bottom w:val="none" w:sz="0" w:space="0" w:color="auto"/>
            <w:right w:val="none" w:sz="0" w:space="0" w:color="auto"/>
          </w:divBdr>
        </w:div>
      </w:divsChild>
    </w:div>
    <w:div w:id="1133212205">
      <w:bodyDiv w:val="1"/>
      <w:marLeft w:val="0"/>
      <w:marRight w:val="0"/>
      <w:marTop w:val="0"/>
      <w:marBottom w:val="0"/>
      <w:divBdr>
        <w:top w:val="none" w:sz="0" w:space="0" w:color="auto"/>
        <w:left w:val="none" w:sz="0" w:space="0" w:color="auto"/>
        <w:bottom w:val="none" w:sz="0" w:space="0" w:color="auto"/>
        <w:right w:val="none" w:sz="0" w:space="0" w:color="auto"/>
      </w:divBdr>
      <w:divsChild>
        <w:div w:id="1327593728">
          <w:marLeft w:val="0"/>
          <w:marRight w:val="0"/>
          <w:marTop w:val="0"/>
          <w:marBottom w:val="0"/>
          <w:divBdr>
            <w:top w:val="none" w:sz="0" w:space="0" w:color="auto"/>
            <w:left w:val="none" w:sz="0" w:space="0" w:color="auto"/>
            <w:bottom w:val="none" w:sz="0" w:space="0" w:color="auto"/>
            <w:right w:val="none" w:sz="0" w:space="0" w:color="auto"/>
          </w:divBdr>
          <w:divsChild>
            <w:div w:id="1610503780">
              <w:marLeft w:val="0"/>
              <w:marRight w:val="0"/>
              <w:marTop w:val="0"/>
              <w:marBottom w:val="0"/>
              <w:divBdr>
                <w:top w:val="none" w:sz="0" w:space="0" w:color="auto"/>
                <w:left w:val="none" w:sz="0" w:space="0" w:color="auto"/>
                <w:bottom w:val="none" w:sz="0" w:space="0" w:color="auto"/>
                <w:right w:val="none" w:sz="0" w:space="0" w:color="auto"/>
              </w:divBdr>
              <w:divsChild>
                <w:div w:id="18034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38526">
          <w:marLeft w:val="0"/>
          <w:marRight w:val="0"/>
          <w:marTop w:val="0"/>
          <w:marBottom w:val="0"/>
          <w:divBdr>
            <w:top w:val="none" w:sz="0" w:space="0" w:color="auto"/>
            <w:left w:val="none" w:sz="0" w:space="0" w:color="auto"/>
            <w:bottom w:val="none" w:sz="0" w:space="0" w:color="auto"/>
            <w:right w:val="none" w:sz="0" w:space="0" w:color="auto"/>
          </w:divBdr>
          <w:divsChild>
            <w:div w:id="472066758">
              <w:marLeft w:val="0"/>
              <w:marRight w:val="0"/>
              <w:marTop w:val="0"/>
              <w:marBottom w:val="0"/>
              <w:divBdr>
                <w:top w:val="none" w:sz="0" w:space="0" w:color="auto"/>
                <w:left w:val="none" w:sz="0" w:space="0" w:color="auto"/>
                <w:bottom w:val="none" w:sz="0" w:space="0" w:color="auto"/>
                <w:right w:val="none" w:sz="0" w:space="0" w:color="auto"/>
              </w:divBdr>
              <w:divsChild>
                <w:div w:id="1365443188">
                  <w:marLeft w:val="0"/>
                  <w:marRight w:val="0"/>
                  <w:marTop w:val="0"/>
                  <w:marBottom w:val="0"/>
                  <w:divBdr>
                    <w:top w:val="none" w:sz="0" w:space="0" w:color="auto"/>
                    <w:left w:val="none" w:sz="0" w:space="0" w:color="auto"/>
                    <w:bottom w:val="none" w:sz="0" w:space="0" w:color="auto"/>
                    <w:right w:val="none" w:sz="0" w:space="0" w:color="auto"/>
                  </w:divBdr>
                </w:div>
                <w:div w:id="2042708664">
                  <w:marLeft w:val="0"/>
                  <w:marRight w:val="0"/>
                  <w:marTop w:val="0"/>
                  <w:marBottom w:val="0"/>
                  <w:divBdr>
                    <w:top w:val="none" w:sz="0" w:space="0" w:color="auto"/>
                    <w:left w:val="none" w:sz="0" w:space="0" w:color="auto"/>
                    <w:bottom w:val="none" w:sz="0" w:space="0" w:color="auto"/>
                    <w:right w:val="none" w:sz="0" w:space="0" w:color="auto"/>
                  </w:divBdr>
                  <w:divsChild>
                    <w:div w:id="6474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27289">
          <w:marLeft w:val="0"/>
          <w:marRight w:val="0"/>
          <w:marTop w:val="0"/>
          <w:marBottom w:val="0"/>
          <w:divBdr>
            <w:top w:val="none" w:sz="0" w:space="0" w:color="auto"/>
            <w:left w:val="none" w:sz="0" w:space="0" w:color="auto"/>
            <w:bottom w:val="none" w:sz="0" w:space="0" w:color="auto"/>
            <w:right w:val="none" w:sz="0" w:space="0" w:color="auto"/>
          </w:divBdr>
          <w:divsChild>
            <w:div w:id="394281728">
              <w:marLeft w:val="0"/>
              <w:marRight w:val="0"/>
              <w:marTop w:val="0"/>
              <w:marBottom w:val="0"/>
              <w:divBdr>
                <w:top w:val="none" w:sz="0" w:space="0" w:color="auto"/>
                <w:left w:val="none" w:sz="0" w:space="0" w:color="auto"/>
                <w:bottom w:val="none" w:sz="0" w:space="0" w:color="auto"/>
                <w:right w:val="none" w:sz="0" w:space="0" w:color="auto"/>
              </w:divBdr>
              <w:divsChild>
                <w:div w:id="188835311">
                  <w:marLeft w:val="0"/>
                  <w:marRight w:val="0"/>
                  <w:marTop w:val="0"/>
                  <w:marBottom w:val="0"/>
                  <w:divBdr>
                    <w:top w:val="none" w:sz="0" w:space="0" w:color="auto"/>
                    <w:left w:val="none" w:sz="0" w:space="0" w:color="auto"/>
                    <w:bottom w:val="none" w:sz="0" w:space="0" w:color="auto"/>
                    <w:right w:val="none" w:sz="0" w:space="0" w:color="auto"/>
                  </w:divBdr>
                  <w:divsChild>
                    <w:div w:id="1285188976">
                      <w:marLeft w:val="0"/>
                      <w:marRight w:val="0"/>
                      <w:marTop w:val="0"/>
                      <w:marBottom w:val="0"/>
                      <w:divBdr>
                        <w:top w:val="none" w:sz="0" w:space="0" w:color="auto"/>
                        <w:left w:val="none" w:sz="0" w:space="0" w:color="auto"/>
                        <w:bottom w:val="none" w:sz="0" w:space="0" w:color="auto"/>
                        <w:right w:val="none" w:sz="0" w:space="0" w:color="auto"/>
                      </w:divBdr>
                      <w:divsChild>
                        <w:div w:id="175734021">
                          <w:marLeft w:val="0"/>
                          <w:marRight w:val="0"/>
                          <w:marTop w:val="0"/>
                          <w:marBottom w:val="0"/>
                          <w:divBdr>
                            <w:top w:val="none" w:sz="0" w:space="0" w:color="auto"/>
                            <w:left w:val="none" w:sz="0" w:space="0" w:color="auto"/>
                            <w:bottom w:val="none" w:sz="0" w:space="0" w:color="auto"/>
                            <w:right w:val="none" w:sz="0" w:space="0" w:color="auto"/>
                          </w:divBdr>
                        </w:div>
                        <w:div w:id="843738749">
                          <w:marLeft w:val="0"/>
                          <w:marRight w:val="0"/>
                          <w:marTop w:val="0"/>
                          <w:marBottom w:val="0"/>
                          <w:divBdr>
                            <w:top w:val="none" w:sz="0" w:space="0" w:color="auto"/>
                            <w:left w:val="none" w:sz="0" w:space="0" w:color="auto"/>
                            <w:bottom w:val="none" w:sz="0" w:space="0" w:color="auto"/>
                            <w:right w:val="none" w:sz="0" w:space="0" w:color="auto"/>
                          </w:divBdr>
                        </w:div>
                        <w:div w:id="1575776154">
                          <w:marLeft w:val="0"/>
                          <w:marRight w:val="0"/>
                          <w:marTop w:val="0"/>
                          <w:marBottom w:val="0"/>
                          <w:divBdr>
                            <w:top w:val="none" w:sz="0" w:space="0" w:color="auto"/>
                            <w:left w:val="none" w:sz="0" w:space="0" w:color="auto"/>
                            <w:bottom w:val="none" w:sz="0" w:space="0" w:color="auto"/>
                            <w:right w:val="none" w:sz="0" w:space="0" w:color="auto"/>
                          </w:divBdr>
                          <w:divsChild>
                            <w:div w:id="281616522">
                              <w:marLeft w:val="0"/>
                              <w:marRight w:val="0"/>
                              <w:marTop w:val="0"/>
                              <w:marBottom w:val="0"/>
                              <w:divBdr>
                                <w:top w:val="none" w:sz="0" w:space="0" w:color="auto"/>
                                <w:left w:val="none" w:sz="0" w:space="0" w:color="auto"/>
                                <w:bottom w:val="none" w:sz="0" w:space="0" w:color="auto"/>
                                <w:right w:val="none" w:sz="0" w:space="0" w:color="auto"/>
                              </w:divBdr>
                              <w:divsChild>
                                <w:div w:id="616524838">
                                  <w:marLeft w:val="0"/>
                                  <w:marRight w:val="0"/>
                                  <w:marTop w:val="0"/>
                                  <w:marBottom w:val="0"/>
                                  <w:divBdr>
                                    <w:top w:val="none" w:sz="0" w:space="0" w:color="auto"/>
                                    <w:left w:val="none" w:sz="0" w:space="0" w:color="auto"/>
                                    <w:bottom w:val="none" w:sz="0" w:space="0" w:color="auto"/>
                                    <w:right w:val="none" w:sz="0" w:space="0" w:color="auto"/>
                                  </w:divBdr>
                                </w:div>
                                <w:div w:id="1140002828">
                                  <w:marLeft w:val="0"/>
                                  <w:marRight w:val="0"/>
                                  <w:marTop w:val="0"/>
                                  <w:marBottom w:val="0"/>
                                  <w:divBdr>
                                    <w:top w:val="none" w:sz="0" w:space="0" w:color="auto"/>
                                    <w:left w:val="none" w:sz="0" w:space="0" w:color="auto"/>
                                    <w:bottom w:val="none" w:sz="0" w:space="0" w:color="auto"/>
                                    <w:right w:val="none" w:sz="0" w:space="0" w:color="auto"/>
                                  </w:divBdr>
                                  <w:divsChild>
                                    <w:div w:id="1452237129">
                                      <w:marLeft w:val="0"/>
                                      <w:marRight w:val="0"/>
                                      <w:marTop w:val="0"/>
                                      <w:marBottom w:val="0"/>
                                      <w:divBdr>
                                        <w:top w:val="none" w:sz="0" w:space="0" w:color="auto"/>
                                        <w:left w:val="none" w:sz="0" w:space="0" w:color="auto"/>
                                        <w:bottom w:val="none" w:sz="0" w:space="0" w:color="auto"/>
                                        <w:right w:val="none" w:sz="0" w:space="0" w:color="auto"/>
                                      </w:divBdr>
                                    </w:div>
                                  </w:divsChild>
                                </w:div>
                                <w:div w:id="15591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4944">
                      <w:marLeft w:val="0"/>
                      <w:marRight w:val="0"/>
                      <w:marTop w:val="0"/>
                      <w:marBottom w:val="0"/>
                      <w:divBdr>
                        <w:top w:val="none" w:sz="0" w:space="0" w:color="auto"/>
                        <w:left w:val="none" w:sz="0" w:space="0" w:color="auto"/>
                        <w:bottom w:val="none" w:sz="0" w:space="0" w:color="auto"/>
                        <w:right w:val="none" w:sz="0" w:space="0" w:color="auto"/>
                      </w:divBdr>
                      <w:divsChild>
                        <w:div w:id="767316290">
                          <w:marLeft w:val="3401"/>
                          <w:marRight w:val="0"/>
                          <w:marTop w:val="0"/>
                          <w:marBottom w:val="0"/>
                          <w:divBdr>
                            <w:top w:val="none" w:sz="0" w:space="0" w:color="auto"/>
                            <w:left w:val="none" w:sz="0" w:space="0" w:color="auto"/>
                            <w:bottom w:val="none" w:sz="0" w:space="0" w:color="auto"/>
                            <w:right w:val="none" w:sz="0" w:space="0" w:color="auto"/>
                          </w:divBdr>
                        </w:div>
                        <w:div w:id="20047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4039">
              <w:marLeft w:val="0"/>
              <w:marRight w:val="0"/>
              <w:marTop w:val="0"/>
              <w:marBottom w:val="0"/>
              <w:divBdr>
                <w:top w:val="none" w:sz="0" w:space="0" w:color="auto"/>
                <w:left w:val="none" w:sz="0" w:space="0" w:color="auto"/>
                <w:bottom w:val="none" w:sz="0" w:space="0" w:color="auto"/>
                <w:right w:val="none" w:sz="0" w:space="0" w:color="auto"/>
              </w:divBdr>
              <w:divsChild>
                <w:div w:id="18088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5124">
      <w:bodyDiv w:val="1"/>
      <w:marLeft w:val="0"/>
      <w:marRight w:val="0"/>
      <w:marTop w:val="0"/>
      <w:marBottom w:val="0"/>
      <w:divBdr>
        <w:top w:val="none" w:sz="0" w:space="0" w:color="auto"/>
        <w:left w:val="none" w:sz="0" w:space="0" w:color="auto"/>
        <w:bottom w:val="none" w:sz="0" w:space="0" w:color="auto"/>
        <w:right w:val="none" w:sz="0" w:space="0" w:color="auto"/>
      </w:divBdr>
    </w:div>
    <w:div w:id="1164205904">
      <w:bodyDiv w:val="1"/>
      <w:marLeft w:val="0"/>
      <w:marRight w:val="0"/>
      <w:marTop w:val="0"/>
      <w:marBottom w:val="0"/>
      <w:divBdr>
        <w:top w:val="none" w:sz="0" w:space="0" w:color="auto"/>
        <w:left w:val="none" w:sz="0" w:space="0" w:color="auto"/>
        <w:bottom w:val="none" w:sz="0" w:space="0" w:color="auto"/>
        <w:right w:val="none" w:sz="0" w:space="0" w:color="auto"/>
      </w:divBdr>
      <w:divsChild>
        <w:div w:id="1355812543">
          <w:marLeft w:val="0"/>
          <w:marRight w:val="0"/>
          <w:marTop w:val="0"/>
          <w:marBottom w:val="0"/>
          <w:divBdr>
            <w:top w:val="none" w:sz="0" w:space="0" w:color="auto"/>
            <w:left w:val="none" w:sz="0" w:space="0" w:color="auto"/>
            <w:bottom w:val="none" w:sz="0" w:space="0" w:color="auto"/>
            <w:right w:val="none" w:sz="0" w:space="0" w:color="auto"/>
          </w:divBdr>
          <w:divsChild>
            <w:div w:id="405341713">
              <w:marLeft w:val="0"/>
              <w:marRight w:val="0"/>
              <w:marTop w:val="0"/>
              <w:marBottom w:val="0"/>
              <w:divBdr>
                <w:top w:val="none" w:sz="0" w:space="0" w:color="auto"/>
                <w:left w:val="none" w:sz="0" w:space="0" w:color="auto"/>
                <w:bottom w:val="none" w:sz="0" w:space="0" w:color="auto"/>
                <w:right w:val="none" w:sz="0" w:space="0" w:color="auto"/>
              </w:divBdr>
              <w:divsChild>
                <w:div w:id="135344068">
                  <w:marLeft w:val="0"/>
                  <w:marRight w:val="0"/>
                  <w:marTop w:val="0"/>
                  <w:marBottom w:val="0"/>
                  <w:divBdr>
                    <w:top w:val="none" w:sz="0" w:space="0" w:color="auto"/>
                    <w:left w:val="none" w:sz="0" w:space="0" w:color="auto"/>
                    <w:bottom w:val="none" w:sz="0" w:space="0" w:color="auto"/>
                    <w:right w:val="none" w:sz="0" w:space="0" w:color="auto"/>
                  </w:divBdr>
                </w:div>
                <w:div w:id="1811896594">
                  <w:marLeft w:val="0"/>
                  <w:marRight w:val="0"/>
                  <w:marTop w:val="0"/>
                  <w:marBottom w:val="0"/>
                  <w:divBdr>
                    <w:top w:val="none" w:sz="0" w:space="0" w:color="auto"/>
                    <w:left w:val="none" w:sz="0" w:space="0" w:color="auto"/>
                    <w:bottom w:val="none" w:sz="0" w:space="0" w:color="auto"/>
                    <w:right w:val="none" w:sz="0" w:space="0" w:color="auto"/>
                  </w:divBdr>
                  <w:divsChild>
                    <w:div w:id="2098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06624">
          <w:marLeft w:val="0"/>
          <w:marRight w:val="0"/>
          <w:marTop w:val="0"/>
          <w:marBottom w:val="0"/>
          <w:divBdr>
            <w:top w:val="none" w:sz="0" w:space="0" w:color="auto"/>
            <w:left w:val="none" w:sz="0" w:space="0" w:color="auto"/>
            <w:bottom w:val="none" w:sz="0" w:space="0" w:color="auto"/>
            <w:right w:val="none" w:sz="0" w:space="0" w:color="auto"/>
          </w:divBdr>
          <w:divsChild>
            <w:div w:id="598218142">
              <w:marLeft w:val="0"/>
              <w:marRight w:val="0"/>
              <w:marTop w:val="0"/>
              <w:marBottom w:val="0"/>
              <w:divBdr>
                <w:top w:val="none" w:sz="0" w:space="0" w:color="auto"/>
                <w:left w:val="none" w:sz="0" w:space="0" w:color="auto"/>
                <w:bottom w:val="none" w:sz="0" w:space="0" w:color="auto"/>
                <w:right w:val="none" w:sz="0" w:space="0" w:color="auto"/>
              </w:divBdr>
              <w:divsChild>
                <w:div w:id="20640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2993">
          <w:marLeft w:val="0"/>
          <w:marRight w:val="0"/>
          <w:marTop w:val="0"/>
          <w:marBottom w:val="0"/>
          <w:divBdr>
            <w:top w:val="none" w:sz="0" w:space="0" w:color="auto"/>
            <w:left w:val="none" w:sz="0" w:space="0" w:color="auto"/>
            <w:bottom w:val="none" w:sz="0" w:space="0" w:color="auto"/>
            <w:right w:val="none" w:sz="0" w:space="0" w:color="auto"/>
          </w:divBdr>
          <w:divsChild>
            <w:div w:id="763963354">
              <w:marLeft w:val="0"/>
              <w:marRight w:val="0"/>
              <w:marTop w:val="0"/>
              <w:marBottom w:val="0"/>
              <w:divBdr>
                <w:top w:val="none" w:sz="0" w:space="0" w:color="auto"/>
                <w:left w:val="none" w:sz="0" w:space="0" w:color="auto"/>
                <w:bottom w:val="none" w:sz="0" w:space="0" w:color="auto"/>
                <w:right w:val="none" w:sz="0" w:space="0" w:color="auto"/>
              </w:divBdr>
              <w:divsChild>
                <w:div w:id="129786978">
                  <w:marLeft w:val="0"/>
                  <w:marRight w:val="0"/>
                  <w:marTop w:val="0"/>
                  <w:marBottom w:val="0"/>
                  <w:divBdr>
                    <w:top w:val="none" w:sz="0" w:space="0" w:color="auto"/>
                    <w:left w:val="none" w:sz="0" w:space="0" w:color="auto"/>
                    <w:bottom w:val="none" w:sz="0" w:space="0" w:color="auto"/>
                    <w:right w:val="none" w:sz="0" w:space="0" w:color="auto"/>
                  </w:divBdr>
                </w:div>
              </w:divsChild>
            </w:div>
            <w:div w:id="1855915859">
              <w:marLeft w:val="0"/>
              <w:marRight w:val="0"/>
              <w:marTop w:val="0"/>
              <w:marBottom w:val="0"/>
              <w:divBdr>
                <w:top w:val="none" w:sz="0" w:space="0" w:color="auto"/>
                <w:left w:val="none" w:sz="0" w:space="0" w:color="auto"/>
                <w:bottom w:val="none" w:sz="0" w:space="0" w:color="auto"/>
                <w:right w:val="none" w:sz="0" w:space="0" w:color="auto"/>
              </w:divBdr>
              <w:divsChild>
                <w:div w:id="260384513">
                  <w:marLeft w:val="0"/>
                  <w:marRight w:val="0"/>
                  <w:marTop w:val="0"/>
                  <w:marBottom w:val="0"/>
                  <w:divBdr>
                    <w:top w:val="none" w:sz="0" w:space="0" w:color="auto"/>
                    <w:left w:val="none" w:sz="0" w:space="0" w:color="auto"/>
                    <w:bottom w:val="none" w:sz="0" w:space="0" w:color="auto"/>
                    <w:right w:val="none" w:sz="0" w:space="0" w:color="auto"/>
                  </w:divBdr>
                  <w:divsChild>
                    <w:div w:id="682971953">
                      <w:marLeft w:val="0"/>
                      <w:marRight w:val="0"/>
                      <w:marTop w:val="0"/>
                      <w:marBottom w:val="0"/>
                      <w:divBdr>
                        <w:top w:val="none" w:sz="0" w:space="0" w:color="auto"/>
                        <w:left w:val="none" w:sz="0" w:space="0" w:color="auto"/>
                        <w:bottom w:val="none" w:sz="0" w:space="0" w:color="auto"/>
                        <w:right w:val="none" w:sz="0" w:space="0" w:color="auto"/>
                      </w:divBdr>
                      <w:divsChild>
                        <w:div w:id="83963709">
                          <w:marLeft w:val="0"/>
                          <w:marRight w:val="0"/>
                          <w:marTop w:val="0"/>
                          <w:marBottom w:val="0"/>
                          <w:divBdr>
                            <w:top w:val="none" w:sz="0" w:space="0" w:color="auto"/>
                            <w:left w:val="none" w:sz="0" w:space="0" w:color="auto"/>
                            <w:bottom w:val="none" w:sz="0" w:space="0" w:color="auto"/>
                            <w:right w:val="none" w:sz="0" w:space="0" w:color="auto"/>
                          </w:divBdr>
                          <w:divsChild>
                            <w:div w:id="628319089">
                              <w:marLeft w:val="0"/>
                              <w:marRight w:val="0"/>
                              <w:marTop w:val="0"/>
                              <w:marBottom w:val="0"/>
                              <w:divBdr>
                                <w:top w:val="none" w:sz="0" w:space="0" w:color="auto"/>
                                <w:left w:val="none" w:sz="0" w:space="0" w:color="auto"/>
                                <w:bottom w:val="none" w:sz="0" w:space="0" w:color="auto"/>
                                <w:right w:val="none" w:sz="0" w:space="0" w:color="auto"/>
                              </w:divBdr>
                              <w:divsChild>
                                <w:div w:id="1367557711">
                                  <w:marLeft w:val="0"/>
                                  <w:marRight w:val="0"/>
                                  <w:marTop w:val="0"/>
                                  <w:marBottom w:val="0"/>
                                  <w:divBdr>
                                    <w:top w:val="none" w:sz="0" w:space="0" w:color="auto"/>
                                    <w:left w:val="none" w:sz="0" w:space="0" w:color="auto"/>
                                    <w:bottom w:val="none" w:sz="0" w:space="0" w:color="auto"/>
                                    <w:right w:val="none" w:sz="0" w:space="0" w:color="auto"/>
                                  </w:divBdr>
                                </w:div>
                                <w:div w:id="1590843526">
                                  <w:marLeft w:val="0"/>
                                  <w:marRight w:val="0"/>
                                  <w:marTop w:val="0"/>
                                  <w:marBottom w:val="0"/>
                                  <w:divBdr>
                                    <w:top w:val="none" w:sz="0" w:space="0" w:color="auto"/>
                                    <w:left w:val="none" w:sz="0" w:space="0" w:color="auto"/>
                                    <w:bottom w:val="none" w:sz="0" w:space="0" w:color="auto"/>
                                    <w:right w:val="none" w:sz="0" w:space="0" w:color="auto"/>
                                  </w:divBdr>
                                </w:div>
                                <w:div w:id="1805463347">
                                  <w:marLeft w:val="0"/>
                                  <w:marRight w:val="0"/>
                                  <w:marTop w:val="0"/>
                                  <w:marBottom w:val="0"/>
                                  <w:divBdr>
                                    <w:top w:val="none" w:sz="0" w:space="0" w:color="auto"/>
                                    <w:left w:val="none" w:sz="0" w:space="0" w:color="auto"/>
                                    <w:bottom w:val="none" w:sz="0" w:space="0" w:color="auto"/>
                                    <w:right w:val="none" w:sz="0" w:space="0" w:color="auto"/>
                                  </w:divBdr>
                                  <w:divsChild>
                                    <w:div w:id="1616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06707">
                          <w:marLeft w:val="0"/>
                          <w:marRight w:val="0"/>
                          <w:marTop w:val="0"/>
                          <w:marBottom w:val="0"/>
                          <w:divBdr>
                            <w:top w:val="none" w:sz="0" w:space="0" w:color="auto"/>
                            <w:left w:val="none" w:sz="0" w:space="0" w:color="auto"/>
                            <w:bottom w:val="none" w:sz="0" w:space="0" w:color="auto"/>
                            <w:right w:val="none" w:sz="0" w:space="0" w:color="auto"/>
                          </w:divBdr>
                        </w:div>
                        <w:div w:id="2046175904">
                          <w:marLeft w:val="0"/>
                          <w:marRight w:val="0"/>
                          <w:marTop w:val="0"/>
                          <w:marBottom w:val="0"/>
                          <w:divBdr>
                            <w:top w:val="none" w:sz="0" w:space="0" w:color="auto"/>
                            <w:left w:val="none" w:sz="0" w:space="0" w:color="auto"/>
                            <w:bottom w:val="none" w:sz="0" w:space="0" w:color="auto"/>
                            <w:right w:val="none" w:sz="0" w:space="0" w:color="auto"/>
                          </w:divBdr>
                        </w:div>
                      </w:divsChild>
                    </w:div>
                    <w:div w:id="1701734287">
                      <w:marLeft w:val="0"/>
                      <w:marRight w:val="0"/>
                      <w:marTop w:val="0"/>
                      <w:marBottom w:val="0"/>
                      <w:divBdr>
                        <w:top w:val="none" w:sz="0" w:space="0" w:color="auto"/>
                        <w:left w:val="none" w:sz="0" w:space="0" w:color="auto"/>
                        <w:bottom w:val="none" w:sz="0" w:space="0" w:color="auto"/>
                        <w:right w:val="none" w:sz="0" w:space="0" w:color="auto"/>
                      </w:divBdr>
                      <w:divsChild>
                        <w:div w:id="620385127">
                          <w:marLeft w:val="0"/>
                          <w:marRight w:val="0"/>
                          <w:marTop w:val="0"/>
                          <w:marBottom w:val="0"/>
                          <w:divBdr>
                            <w:top w:val="none" w:sz="0" w:space="0" w:color="auto"/>
                            <w:left w:val="none" w:sz="0" w:space="0" w:color="auto"/>
                            <w:bottom w:val="none" w:sz="0" w:space="0" w:color="auto"/>
                            <w:right w:val="none" w:sz="0" w:space="0" w:color="auto"/>
                          </w:divBdr>
                        </w:div>
                        <w:div w:id="623846435">
                          <w:marLeft w:val="3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171860">
      <w:bodyDiv w:val="1"/>
      <w:marLeft w:val="0"/>
      <w:marRight w:val="0"/>
      <w:marTop w:val="0"/>
      <w:marBottom w:val="0"/>
      <w:divBdr>
        <w:top w:val="none" w:sz="0" w:space="0" w:color="auto"/>
        <w:left w:val="none" w:sz="0" w:space="0" w:color="auto"/>
        <w:bottom w:val="none" w:sz="0" w:space="0" w:color="auto"/>
        <w:right w:val="none" w:sz="0" w:space="0" w:color="auto"/>
      </w:divBdr>
      <w:divsChild>
        <w:div w:id="295726288">
          <w:marLeft w:val="0"/>
          <w:marRight w:val="0"/>
          <w:marTop w:val="0"/>
          <w:marBottom w:val="0"/>
          <w:divBdr>
            <w:top w:val="none" w:sz="0" w:space="0" w:color="auto"/>
            <w:left w:val="none" w:sz="0" w:space="0" w:color="auto"/>
            <w:bottom w:val="none" w:sz="0" w:space="0" w:color="auto"/>
            <w:right w:val="none" w:sz="0" w:space="0" w:color="auto"/>
          </w:divBdr>
        </w:div>
        <w:div w:id="399404633">
          <w:marLeft w:val="0"/>
          <w:marRight w:val="0"/>
          <w:marTop w:val="0"/>
          <w:marBottom w:val="0"/>
          <w:divBdr>
            <w:top w:val="none" w:sz="0" w:space="0" w:color="auto"/>
            <w:left w:val="none" w:sz="0" w:space="0" w:color="auto"/>
            <w:bottom w:val="none" w:sz="0" w:space="0" w:color="auto"/>
            <w:right w:val="none" w:sz="0" w:space="0" w:color="auto"/>
          </w:divBdr>
        </w:div>
        <w:div w:id="512232249">
          <w:marLeft w:val="0"/>
          <w:marRight w:val="0"/>
          <w:marTop w:val="0"/>
          <w:marBottom w:val="0"/>
          <w:divBdr>
            <w:top w:val="none" w:sz="0" w:space="0" w:color="auto"/>
            <w:left w:val="none" w:sz="0" w:space="0" w:color="auto"/>
            <w:bottom w:val="none" w:sz="0" w:space="0" w:color="auto"/>
            <w:right w:val="none" w:sz="0" w:space="0" w:color="auto"/>
          </w:divBdr>
        </w:div>
        <w:div w:id="860555509">
          <w:marLeft w:val="0"/>
          <w:marRight w:val="0"/>
          <w:marTop w:val="0"/>
          <w:marBottom w:val="0"/>
          <w:divBdr>
            <w:top w:val="none" w:sz="0" w:space="0" w:color="auto"/>
            <w:left w:val="none" w:sz="0" w:space="0" w:color="auto"/>
            <w:bottom w:val="none" w:sz="0" w:space="0" w:color="auto"/>
            <w:right w:val="none" w:sz="0" w:space="0" w:color="auto"/>
          </w:divBdr>
        </w:div>
        <w:div w:id="1466464846">
          <w:marLeft w:val="0"/>
          <w:marRight w:val="0"/>
          <w:marTop w:val="0"/>
          <w:marBottom w:val="0"/>
          <w:divBdr>
            <w:top w:val="none" w:sz="0" w:space="0" w:color="auto"/>
            <w:left w:val="none" w:sz="0" w:space="0" w:color="auto"/>
            <w:bottom w:val="none" w:sz="0" w:space="0" w:color="auto"/>
            <w:right w:val="none" w:sz="0" w:space="0" w:color="auto"/>
          </w:divBdr>
        </w:div>
        <w:div w:id="1650354669">
          <w:marLeft w:val="0"/>
          <w:marRight w:val="0"/>
          <w:marTop w:val="0"/>
          <w:marBottom w:val="0"/>
          <w:divBdr>
            <w:top w:val="none" w:sz="0" w:space="0" w:color="auto"/>
            <w:left w:val="none" w:sz="0" w:space="0" w:color="auto"/>
            <w:bottom w:val="none" w:sz="0" w:space="0" w:color="auto"/>
            <w:right w:val="none" w:sz="0" w:space="0" w:color="auto"/>
          </w:divBdr>
        </w:div>
        <w:div w:id="2107383108">
          <w:marLeft w:val="0"/>
          <w:marRight w:val="0"/>
          <w:marTop w:val="0"/>
          <w:marBottom w:val="0"/>
          <w:divBdr>
            <w:top w:val="none" w:sz="0" w:space="0" w:color="auto"/>
            <w:left w:val="none" w:sz="0" w:space="0" w:color="auto"/>
            <w:bottom w:val="none" w:sz="0" w:space="0" w:color="auto"/>
            <w:right w:val="none" w:sz="0" w:space="0" w:color="auto"/>
          </w:divBdr>
        </w:div>
      </w:divsChild>
    </w:div>
    <w:div w:id="1165364472">
      <w:bodyDiv w:val="1"/>
      <w:marLeft w:val="0"/>
      <w:marRight w:val="0"/>
      <w:marTop w:val="0"/>
      <w:marBottom w:val="0"/>
      <w:divBdr>
        <w:top w:val="none" w:sz="0" w:space="0" w:color="auto"/>
        <w:left w:val="none" w:sz="0" w:space="0" w:color="auto"/>
        <w:bottom w:val="none" w:sz="0" w:space="0" w:color="auto"/>
        <w:right w:val="none" w:sz="0" w:space="0" w:color="auto"/>
      </w:divBdr>
    </w:div>
    <w:div w:id="1165978316">
      <w:bodyDiv w:val="1"/>
      <w:marLeft w:val="0"/>
      <w:marRight w:val="0"/>
      <w:marTop w:val="0"/>
      <w:marBottom w:val="0"/>
      <w:divBdr>
        <w:top w:val="none" w:sz="0" w:space="0" w:color="auto"/>
        <w:left w:val="none" w:sz="0" w:space="0" w:color="auto"/>
        <w:bottom w:val="none" w:sz="0" w:space="0" w:color="auto"/>
        <w:right w:val="none" w:sz="0" w:space="0" w:color="auto"/>
      </w:divBdr>
      <w:divsChild>
        <w:div w:id="1153254076">
          <w:marLeft w:val="0"/>
          <w:marRight w:val="0"/>
          <w:marTop w:val="0"/>
          <w:marBottom w:val="60"/>
          <w:divBdr>
            <w:top w:val="none" w:sz="0" w:space="0" w:color="auto"/>
            <w:left w:val="none" w:sz="0" w:space="0" w:color="auto"/>
            <w:bottom w:val="none" w:sz="0" w:space="0" w:color="auto"/>
            <w:right w:val="none" w:sz="0" w:space="0" w:color="auto"/>
          </w:divBdr>
          <w:divsChild>
            <w:div w:id="1541162578">
              <w:marLeft w:val="0"/>
              <w:marRight w:val="0"/>
              <w:marTop w:val="0"/>
              <w:marBottom w:val="0"/>
              <w:divBdr>
                <w:top w:val="none" w:sz="0" w:space="0" w:color="auto"/>
                <w:left w:val="none" w:sz="0" w:space="0" w:color="auto"/>
                <w:bottom w:val="none" w:sz="0" w:space="0" w:color="auto"/>
                <w:right w:val="none" w:sz="0" w:space="0" w:color="auto"/>
              </w:divBdr>
              <w:divsChild>
                <w:div w:id="1310477443">
                  <w:marLeft w:val="0"/>
                  <w:marRight w:val="0"/>
                  <w:marTop w:val="0"/>
                  <w:marBottom w:val="0"/>
                  <w:divBdr>
                    <w:top w:val="none" w:sz="0" w:space="0" w:color="auto"/>
                    <w:left w:val="none" w:sz="0" w:space="0" w:color="auto"/>
                    <w:bottom w:val="none" w:sz="0" w:space="0" w:color="auto"/>
                    <w:right w:val="none" w:sz="0" w:space="0" w:color="auto"/>
                  </w:divBdr>
                  <w:divsChild>
                    <w:div w:id="228923112">
                      <w:marLeft w:val="0"/>
                      <w:marRight w:val="0"/>
                      <w:marTop w:val="0"/>
                      <w:marBottom w:val="0"/>
                      <w:divBdr>
                        <w:top w:val="none" w:sz="0" w:space="0" w:color="auto"/>
                        <w:left w:val="none" w:sz="0" w:space="0" w:color="auto"/>
                        <w:bottom w:val="none" w:sz="0" w:space="0" w:color="auto"/>
                        <w:right w:val="none" w:sz="0" w:space="0" w:color="auto"/>
                      </w:divBdr>
                      <w:divsChild>
                        <w:div w:id="1220240014">
                          <w:marLeft w:val="0"/>
                          <w:marRight w:val="0"/>
                          <w:marTop w:val="0"/>
                          <w:marBottom w:val="0"/>
                          <w:divBdr>
                            <w:top w:val="none" w:sz="0" w:space="0" w:color="auto"/>
                            <w:left w:val="none" w:sz="0" w:space="0" w:color="auto"/>
                            <w:bottom w:val="none" w:sz="0" w:space="0" w:color="auto"/>
                            <w:right w:val="none" w:sz="0" w:space="0" w:color="auto"/>
                          </w:divBdr>
                          <w:divsChild>
                            <w:div w:id="1987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47423">
          <w:marLeft w:val="0"/>
          <w:marRight w:val="0"/>
          <w:marTop w:val="0"/>
          <w:marBottom w:val="0"/>
          <w:divBdr>
            <w:top w:val="none" w:sz="0" w:space="0" w:color="auto"/>
            <w:left w:val="none" w:sz="0" w:space="0" w:color="auto"/>
            <w:bottom w:val="none" w:sz="0" w:space="0" w:color="auto"/>
            <w:right w:val="none" w:sz="0" w:space="0" w:color="auto"/>
          </w:divBdr>
          <w:divsChild>
            <w:div w:id="8358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27372">
      <w:bodyDiv w:val="1"/>
      <w:marLeft w:val="0"/>
      <w:marRight w:val="0"/>
      <w:marTop w:val="0"/>
      <w:marBottom w:val="0"/>
      <w:divBdr>
        <w:top w:val="none" w:sz="0" w:space="0" w:color="auto"/>
        <w:left w:val="none" w:sz="0" w:space="0" w:color="auto"/>
        <w:bottom w:val="none" w:sz="0" w:space="0" w:color="auto"/>
        <w:right w:val="none" w:sz="0" w:space="0" w:color="auto"/>
      </w:divBdr>
    </w:div>
    <w:div w:id="1201168351">
      <w:bodyDiv w:val="1"/>
      <w:marLeft w:val="0"/>
      <w:marRight w:val="0"/>
      <w:marTop w:val="0"/>
      <w:marBottom w:val="0"/>
      <w:divBdr>
        <w:top w:val="none" w:sz="0" w:space="0" w:color="auto"/>
        <w:left w:val="none" w:sz="0" w:space="0" w:color="auto"/>
        <w:bottom w:val="none" w:sz="0" w:space="0" w:color="auto"/>
        <w:right w:val="none" w:sz="0" w:space="0" w:color="auto"/>
      </w:divBdr>
    </w:div>
    <w:div w:id="1210411898">
      <w:bodyDiv w:val="1"/>
      <w:marLeft w:val="0"/>
      <w:marRight w:val="0"/>
      <w:marTop w:val="0"/>
      <w:marBottom w:val="0"/>
      <w:divBdr>
        <w:top w:val="none" w:sz="0" w:space="0" w:color="auto"/>
        <w:left w:val="none" w:sz="0" w:space="0" w:color="auto"/>
        <w:bottom w:val="none" w:sz="0" w:space="0" w:color="auto"/>
        <w:right w:val="none" w:sz="0" w:space="0" w:color="auto"/>
      </w:divBdr>
    </w:div>
    <w:div w:id="1221090194">
      <w:bodyDiv w:val="1"/>
      <w:marLeft w:val="0"/>
      <w:marRight w:val="0"/>
      <w:marTop w:val="0"/>
      <w:marBottom w:val="0"/>
      <w:divBdr>
        <w:top w:val="none" w:sz="0" w:space="0" w:color="auto"/>
        <w:left w:val="none" w:sz="0" w:space="0" w:color="auto"/>
        <w:bottom w:val="none" w:sz="0" w:space="0" w:color="auto"/>
        <w:right w:val="none" w:sz="0" w:space="0" w:color="auto"/>
      </w:divBdr>
    </w:div>
    <w:div w:id="1231237389">
      <w:bodyDiv w:val="1"/>
      <w:marLeft w:val="0"/>
      <w:marRight w:val="0"/>
      <w:marTop w:val="0"/>
      <w:marBottom w:val="0"/>
      <w:divBdr>
        <w:top w:val="none" w:sz="0" w:space="0" w:color="auto"/>
        <w:left w:val="none" w:sz="0" w:space="0" w:color="auto"/>
        <w:bottom w:val="none" w:sz="0" w:space="0" w:color="auto"/>
        <w:right w:val="none" w:sz="0" w:space="0" w:color="auto"/>
      </w:divBdr>
      <w:divsChild>
        <w:div w:id="583488526">
          <w:marLeft w:val="0"/>
          <w:marRight w:val="0"/>
          <w:marTop w:val="0"/>
          <w:marBottom w:val="0"/>
          <w:divBdr>
            <w:top w:val="none" w:sz="0" w:space="0" w:color="auto"/>
            <w:left w:val="none" w:sz="0" w:space="0" w:color="auto"/>
            <w:bottom w:val="none" w:sz="0" w:space="0" w:color="auto"/>
            <w:right w:val="none" w:sz="0" w:space="0" w:color="auto"/>
          </w:divBdr>
        </w:div>
        <w:div w:id="743066362">
          <w:marLeft w:val="0"/>
          <w:marRight w:val="0"/>
          <w:marTop w:val="0"/>
          <w:marBottom w:val="0"/>
          <w:divBdr>
            <w:top w:val="none" w:sz="0" w:space="0" w:color="auto"/>
            <w:left w:val="none" w:sz="0" w:space="0" w:color="auto"/>
            <w:bottom w:val="none" w:sz="0" w:space="0" w:color="auto"/>
            <w:right w:val="none" w:sz="0" w:space="0" w:color="auto"/>
          </w:divBdr>
        </w:div>
        <w:div w:id="1569535800">
          <w:marLeft w:val="0"/>
          <w:marRight w:val="0"/>
          <w:marTop w:val="0"/>
          <w:marBottom w:val="0"/>
          <w:divBdr>
            <w:top w:val="none" w:sz="0" w:space="0" w:color="auto"/>
            <w:left w:val="none" w:sz="0" w:space="0" w:color="auto"/>
            <w:bottom w:val="none" w:sz="0" w:space="0" w:color="auto"/>
            <w:right w:val="none" w:sz="0" w:space="0" w:color="auto"/>
          </w:divBdr>
        </w:div>
        <w:div w:id="1633098256">
          <w:marLeft w:val="0"/>
          <w:marRight w:val="0"/>
          <w:marTop w:val="0"/>
          <w:marBottom w:val="0"/>
          <w:divBdr>
            <w:top w:val="none" w:sz="0" w:space="0" w:color="auto"/>
            <w:left w:val="none" w:sz="0" w:space="0" w:color="auto"/>
            <w:bottom w:val="none" w:sz="0" w:space="0" w:color="auto"/>
            <w:right w:val="none" w:sz="0" w:space="0" w:color="auto"/>
          </w:divBdr>
        </w:div>
        <w:div w:id="1649089770">
          <w:marLeft w:val="0"/>
          <w:marRight w:val="0"/>
          <w:marTop w:val="0"/>
          <w:marBottom w:val="0"/>
          <w:divBdr>
            <w:top w:val="none" w:sz="0" w:space="0" w:color="auto"/>
            <w:left w:val="none" w:sz="0" w:space="0" w:color="auto"/>
            <w:bottom w:val="none" w:sz="0" w:space="0" w:color="auto"/>
            <w:right w:val="none" w:sz="0" w:space="0" w:color="auto"/>
          </w:divBdr>
        </w:div>
        <w:div w:id="1929071153">
          <w:marLeft w:val="0"/>
          <w:marRight w:val="0"/>
          <w:marTop w:val="0"/>
          <w:marBottom w:val="0"/>
          <w:divBdr>
            <w:top w:val="none" w:sz="0" w:space="0" w:color="auto"/>
            <w:left w:val="none" w:sz="0" w:space="0" w:color="auto"/>
            <w:bottom w:val="none" w:sz="0" w:space="0" w:color="auto"/>
            <w:right w:val="none" w:sz="0" w:space="0" w:color="auto"/>
          </w:divBdr>
        </w:div>
        <w:div w:id="2122190508">
          <w:marLeft w:val="0"/>
          <w:marRight w:val="0"/>
          <w:marTop w:val="0"/>
          <w:marBottom w:val="0"/>
          <w:divBdr>
            <w:top w:val="none" w:sz="0" w:space="0" w:color="auto"/>
            <w:left w:val="none" w:sz="0" w:space="0" w:color="auto"/>
            <w:bottom w:val="none" w:sz="0" w:space="0" w:color="auto"/>
            <w:right w:val="none" w:sz="0" w:space="0" w:color="auto"/>
          </w:divBdr>
        </w:div>
      </w:divsChild>
    </w:div>
    <w:div w:id="1282414727">
      <w:bodyDiv w:val="1"/>
      <w:marLeft w:val="0"/>
      <w:marRight w:val="0"/>
      <w:marTop w:val="0"/>
      <w:marBottom w:val="0"/>
      <w:divBdr>
        <w:top w:val="none" w:sz="0" w:space="0" w:color="auto"/>
        <w:left w:val="none" w:sz="0" w:space="0" w:color="auto"/>
        <w:bottom w:val="none" w:sz="0" w:space="0" w:color="auto"/>
        <w:right w:val="none" w:sz="0" w:space="0" w:color="auto"/>
      </w:divBdr>
    </w:div>
    <w:div w:id="1294947707">
      <w:bodyDiv w:val="1"/>
      <w:marLeft w:val="0"/>
      <w:marRight w:val="0"/>
      <w:marTop w:val="0"/>
      <w:marBottom w:val="0"/>
      <w:divBdr>
        <w:top w:val="none" w:sz="0" w:space="0" w:color="auto"/>
        <w:left w:val="none" w:sz="0" w:space="0" w:color="auto"/>
        <w:bottom w:val="none" w:sz="0" w:space="0" w:color="auto"/>
        <w:right w:val="none" w:sz="0" w:space="0" w:color="auto"/>
      </w:divBdr>
    </w:div>
    <w:div w:id="1330061315">
      <w:bodyDiv w:val="1"/>
      <w:marLeft w:val="0"/>
      <w:marRight w:val="0"/>
      <w:marTop w:val="0"/>
      <w:marBottom w:val="0"/>
      <w:divBdr>
        <w:top w:val="none" w:sz="0" w:space="0" w:color="auto"/>
        <w:left w:val="none" w:sz="0" w:space="0" w:color="auto"/>
        <w:bottom w:val="none" w:sz="0" w:space="0" w:color="auto"/>
        <w:right w:val="none" w:sz="0" w:space="0" w:color="auto"/>
      </w:divBdr>
    </w:div>
    <w:div w:id="1346178040">
      <w:bodyDiv w:val="1"/>
      <w:marLeft w:val="0"/>
      <w:marRight w:val="0"/>
      <w:marTop w:val="0"/>
      <w:marBottom w:val="0"/>
      <w:divBdr>
        <w:top w:val="none" w:sz="0" w:space="0" w:color="auto"/>
        <w:left w:val="none" w:sz="0" w:space="0" w:color="auto"/>
        <w:bottom w:val="none" w:sz="0" w:space="0" w:color="auto"/>
        <w:right w:val="none" w:sz="0" w:space="0" w:color="auto"/>
      </w:divBdr>
      <w:divsChild>
        <w:div w:id="821770456">
          <w:marLeft w:val="0"/>
          <w:marRight w:val="0"/>
          <w:marTop w:val="0"/>
          <w:marBottom w:val="0"/>
          <w:divBdr>
            <w:top w:val="none" w:sz="0" w:space="0" w:color="auto"/>
            <w:left w:val="none" w:sz="0" w:space="0" w:color="auto"/>
            <w:bottom w:val="none" w:sz="0" w:space="0" w:color="auto"/>
            <w:right w:val="none" w:sz="0" w:space="0" w:color="auto"/>
          </w:divBdr>
        </w:div>
        <w:div w:id="1449003658">
          <w:marLeft w:val="0"/>
          <w:marRight w:val="0"/>
          <w:marTop w:val="0"/>
          <w:marBottom w:val="0"/>
          <w:divBdr>
            <w:top w:val="none" w:sz="0" w:space="0" w:color="auto"/>
            <w:left w:val="none" w:sz="0" w:space="0" w:color="auto"/>
            <w:bottom w:val="none" w:sz="0" w:space="0" w:color="auto"/>
            <w:right w:val="none" w:sz="0" w:space="0" w:color="auto"/>
          </w:divBdr>
        </w:div>
      </w:divsChild>
    </w:div>
    <w:div w:id="1371996814">
      <w:bodyDiv w:val="1"/>
      <w:marLeft w:val="0"/>
      <w:marRight w:val="0"/>
      <w:marTop w:val="0"/>
      <w:marBottom w:val="0"/>
      <w:divBdr>
        <w:top w:val="none" w:sz="0" w:space="0" w:color="auto"/>
        <w:left w:val="none" w:sz="0" w:space="0" w:color="auto"/>
        <w:bottom w:val="none" w:sz="0" w:space="0" w:color="auto"/>
        <w:right w:val="none" w:sz="0" w:space="0" w:color="auto"/>
      </w:divBdr>
      <w:divsChild>
        <w:div w:id="16541381">
          <w:marLeft w:val="0"/>
          <w:marRight w:val="0"/>
          <w:marTop w:val="0"/>
          <w:marBottom w:val="0"/>
          <w:divBdr>
            <w:top w:val="none" w:sz="0" w:space="0" w:color="auto"/>
            <w:left w:val="none" w:sz="0" w:space="0" w:color="auto"/>
            <w:bottom w:val="none" w:sz="0" w:space="0" w:color="auto"/>
            <w:right w:val="none" w:sz="0" w:space="0" w:color="auto"/>
          </w:divBdr>
          <w:divsChild>
            <w:div w:id="223486485">
              <w:marLeft w:val="0"/>
              <w:marRight w:val="0"/>
              <w:marTop w:val="0"/>
              <w:marBottom w:val="0"/>
              <w:divBdr>
                <w:top w:val="none" w:sz="0" w:space="0" w:color="auto"/>
                <w:left w:val="none" w:sz="0" w:space="0" w:color="auto"/>
                <w:bottom w:val="none" w:sz="0" w:space="0" w:color="auto"/>
                <w:right w:val="none" w:sz="0" w:space="0" w:color="auto"/>
              </w:divBdr>
              <w:divsChild>
                <w:div w:id="7937158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07645">
          <w:marLeft w:val="0"/>
          <w:marRight w:val="0"/>
          <w:marTop w:val="0"/>
          <w:marBottom w:val="0"/>
          <w:divBdr>
            <w:top w:val="none" w:sz="0" w:space="0" w:color="auto"/>
            <w:left w:val="none" w:sz="0" w:space="0" w:color="auto"/>
            <w:bottom w:val="none" w:sz="0" w:space="0" w:color="auto"/>
            <w:right w:val="none" w:sz="0" w:space="0" w:color="auto"/>
          </w:divBdr>
          <w:divsChild>
            <w:div w:id="331415559">
              <w:marLeft w:val="0"/>
              <w:marRight w:val="0"/>
              <w:marTop w:val="0"/>
              <w:marBottom w:val="0"/>
              <w:divBdr>
                <w:top w:val="none" w:sz="0" w:space="0" w:color="auto"/>
                <w:left w:val="none" w:sz="0" w:space="0" w:color="auto"/>
                <w:bottom w:val="none" w:sz="0" w:space="0" w:color="auto"/>
                <w:right w:val="none" w:sz="0" w:space="0" w:color="auto"/>
              </w:divBdr>
              <w:divsChild>
                <w:div w:id="1123966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4686125">
          <w:marLeft w:val="0"/>
          <w:marRight w:val="0"/>
          <w:marTop w:val="0"/>
          <w:marBottom w:val="0"/>
          <w:divBdr>
            <w:top w:val="none" w:sz="0" w:space="0" w:color="auto"/>
            <w:left w:val="none" w:sz="0" w:space="0" w:color="auto"/>
            <w:bottom w:val="none" w:sz="0" w:space="0" w:color="auto"/>
            <w:right w:val="none" w:sz="0" w:space="0" w:color="auto"/>
          </w:divBdr>
          <w:divsChild>
            <w:div w:id="1954823246">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8395950">
          <w:marLeft w:val="0"/>
          <w:marRight w:val="0"/>
          <w:marTop w:val="0"/>
          <w:marBottom w:val="0"/>
          <w:divBdr>
            <w:top w:val="none" w:sz="0" w:space="0" w:color="auto"/>
            <w:left w:val="none" w:sz="0" w:space="0" w:color="auto"/>
            <w:bottom w:val="none" w:sz="0" w:space="0" w:color="auto"/>
            <w:right w:val="none" w:sz="0" w:space="0" w:color="auto"/>
          </w:divBdr>
          <w:divsChild>
            <w:div w:id="1125344438">
              <w:marLeft w:val="0"/>
              <w:marRight w:val="0"/>
              <w:marTop w:val="0"/>
              <w:marBottom w:val="0"/>
              <w:divBdr>
                <w:top w:val="none" w:sz="0" w:space="0" w:color="auto"/>
                <w:left w:val="none" w:sz="0" w:space="0" w:color="auto"/>
                <w:bottom w:val="none" w:sz="0" w:space="0" w:color="auto"/>
                <w:right w:val="none" w:sz="0" w:space="0" w:color="auto"/>
              </w:divBdr>
              <w:divsChild>
                <w:div w:id="1183283550">
                  <w:marLeft w:val="0"/>
                  <w:marRight w:val="0"/>
                  <w:marTop w:val="0"/>
                  <w:marBottom w:val="0"/>
                  <w:divBdr>
                    <w:top w:val="none" w:sz="0" w:space="0" w:color="auto"/>
                    <w:left w:val="none" w:sz="0" w:space="0" w:color="auto"/>
                    <w:bottom w:val="none" w:sz="0" w:space="0" w:color="auto"/>
                    <w:right w:val="none" w:sz="0" w:space="0" w:color="auto"/>
                  </w:divBdr>
                  <w:divsChild>
                    <w:div w:id="2001694840">
                      <w:marLeft w:val="0"/>
                      <w:marRight w:val="0"/>
                      <w:marTop w:val="0"/>
                      <w:marBottom w:val="0"/>
                      <w:divBdr>
                        <w:top w:val="none" w:sz="0" w:space="0" w:color="auto"/>
                        <w:left w:val="none" w:sz="0" w:space="0" w:color="auto"/>
                        <w:bottom w:val="none" w:sz="0" w:space="0" w:color="auto"/>
                        <w:right w:val="none" w:sz="0" w:space="0" w:color="auto"/>
                      </w:divBdr>
                      <w:divsChild>
                        <w:div w:id="231936551">
                          <w:marLeft w:val="0"/>
                          <w:marRight w:val="0"/>
                          <w:marTop w:val="0"/>
                          <w:marBottom w:val="0"/>
                          <w:divBdr>
                            <w:top w:val="none" w:sz="0" w:space="0" w:color="auto"/>
                            <w:left w:val="none" w:sz="0" w:space="0" w:color="auto"/>
                            <w:bottom w:val="none" w:sz="0" w:space="0" w:color="auto"/>
                            <w:right w:val="none" w:sz="0" w:space="0" w:color="auto"/>
                          </w:divBdr>
                          <w:divsChild>
                            <w:div w:id="1397167182">
                              <w:marLeft w:val="0"/>
                              <w:marRight w:val="0"/>
                              <w:marTop w:val="0"/>
                              <w:marBottom w:val="0"/>
                              <w:divBdr>
                                <w:top w:val="none" w:sz="0" w:space="0" w:color="auto"/>
                                <w:left w:val="none" w:sz="0" w:space="0" w:color="auto"/>
                                <w:bottom w:val="none" w:sz="0" w:space="0" w:color="auto"/>
                                <w:right w:val="none" w:sz="0" w:space="0" w:color="auto"/>
                              </w:divBdr>
                            </w:div>
                            <w:div w:id="21351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1979">
                  <w:marLeft w:val="0"/>
                  <w:marRight w:val="0"/>
                  <w:marTop w:val="0"/>
                  <w:marBottom w:val="0"/>
                  <w:divBdr>
                    <w:top w:val="none" w:sz="0" w:space="0" w:color="auto"/>
                    <w:left w:val="none" w:sz="0" w:space="0" w:color="auto"/>
                    <w:bottom w:val="none" w:sz="0" w:space="0" w:color="auto"/>
                    <w:right w:val="none" w:sz="0" w:space="0" w:color="auto"/>
                  </w:divBdr>
                  <w:divsChild>
                    <w:div w:id="471138396">
                      <w:marLeft w:val="0"/>
                      <w:marRight w:val="0"/>
                      <w:marTop w:val="0"/>
                      <w:marBottom w:val="0"/>
                      <w:divBdr>
                        <w:top w:val="none" w:sz="0" w:space="0" w:color="auto"/>
                        <w:left w:val="none" w:sz="0" w:space="0" w:color="auto"/>
                        <w:bottom w:val="none" w:sz="0" w:space="0" w:color="auto"/>
                        <w:right w:val="none" w:sz="0" w:space="0" w:color="auto"/>
                      </w:divBdr>
                      <w:divsChild>
                        <w:div w:id="1414279435">
                          <w:marLeft w:val="0"/>
                          <w:marRight w:val="0"/>
                          <w:marTop w:val="0"/>
                          <w:marBottom w:val="0"/>
                          <w:divBdr>
                            <w:top w:val="none" w:sz="0" w:space="0" w:color="auto"/>
                            <w:left w:val="none" w:sz="0" w:space="0" w:color="auto"/>
                            <w:bottom w:val="none" w:sz="0" w:space="0" w:color="auto"/>
                            <w:right w:val="none" w:sz="0" w:space="0" w:color="auto"/>
                          </w:divBdr>
                          <w:divsChild>
                            <w:div w:id="556745044">
                              <w:marLeft w:val="0"/>
                              <w:marRight w:val="0"/>
                              <w:marTop w:val="0"/>
                              <w:marBottom w:val="0"/>
                              <w:divBdr>
                                <w:top w:val="none" w:sz="0" w:space="0" w:color="auto"/>
                                <w:left w:val="none" w:sz="0" w:space="0" w:color="auto"/>
                                <w:bottom w:val="none" w:sz="0" w:space="0" w:color="auto"/>
                                <w:right w:val="none" w:sz="0" w:space="0" w:color="auto"/>
                              </w:divBdr>
                            </w:div>
                            <w:div w:id="9601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62362">
          <w:marLeft w:val="0"/>
          <w:marRight w:val="0"/>
          <w:marTop w:val="0"/>
          <w:marBottom w:val="0"/>
          <w:divBdr>
            <w:top w:val="none" w:sz="0" w:space="0" w:color="auto"/>
            <w:left w:val="none" w:sz="0" w:space="0" w:color="auto"/>
            <w:bottom w:val="none" w:sz="0" w:space="0" w:color="auto"/>
            <w:right w:val="none" w:sz="0" w:space="0" w:color="auto"/>
          </w:divBdr>
          <w:divsChild>
            <w:div w:id="1459646817">
              <w:marLeft w:val="0"/>
              <w:marRight w:val="0"/>
              <w:marTop w:val="0"/>
              <w:marBottom w:val="0"/>
              <w:divBdr>
                <w:top w:val="none" w:sz="0" w:space="0" w:color="auto"/>
                <w:left w:val="none" w:sz="0" w:space="0" w:color="auto"/>
                <w:bottom w:val="none" w:sz="0" w:space="0" w:color="auto"/>
                <w:right w:val="none" w:sz="0" w:space="0" w:color="auto"/>
              </w:divBdr>
              <w:divsChild>
                <w:div w:id="337587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3473464">
          <w:marLeft w:val="0"/>
          <w:marRight w:val="0"/>
          <w:marTop w:val="0"/>
          <w:marBottom w:val="0"/>
          <w:divBdr>
            <w:top w:val="none" w:sz="0" w:space="0" w:color="auto"/>
            <w:left w:val="none" w:sz="0" w:space="0" w:color="auto"/>
            <w:bottom w:val="none" w:sz="0" w:space="0" w:color="auto"/>
            <w:right w:val="none" w:sz="0" w:space="0" w:color="auto"/>
          </w:divBdr>
          <w:divsChild>
            <w:div w:id="1629505206">
              <w:marLeft w:val="0"/>
              <w:marRight w:val="0"/>
              <w:marTop w:val="0"/>
              <w:marBottom w:val="0"/>
              <w:divBdr>
                <w:top w:val="none" w:sz="0" w:space="0" w:color="auto"/>
                <w:left w:val="none" w:sz="0" w:space="0" w:color="auto"/>
                <w:bottom w:val="none" w:sz="0" w:space="0" w:color="auto"/>
                <w:right w:val="none" w:sz="0" w:space="0" w:color="auto"/>
              </w:divBdr>
              <w:divsChild>
                <w:div w:id="6806650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0949583">
          <w:marLeft w:val="0"/>
          <w:marRight w:val="0"/>
          <w:marTop w:val="0"/>
          <w:marBottom w:val="0"/>
          <w:divBdr>
            <w:top w:val="none" w:sz="0" w:space="0" w:color="auto"/>
            <w:left w:val="none" w:sz="0" w:space="0" w:color="auto"/>
            <w:bottom w:val="none" w:sz="0" w:space="0" w:color="auto"/>
            <w:right w:val="none" w:sz="0" w:space="0" w:color="auto"/>
          </w:divBdr>
          <w:divsChild>
            <w:div w:id="2124953332">
              <w:marLeft w:val="0"/>
              <w:marRight w:val="0"/>
              <w:marTop w:val="0"/>
              <w:marBottom w:val="0"/>
              <w:divBdr>
                <w:top w:val="none" w:sz="0" w:space="0" w:color="auto"/>
                <w:left w:val="none" w:sz="0" w:space="0" w:color="auto"/>
                <w:bottom w:val="none" w:sz="0" w:space="0" w:color="auto"/>
                <w:right w:val="none" w:sz="0" w:space="0" w:color="auto"/>
              </w:divBdr>
            </w:div>
          </w:divsChild>
        </w:div>
        <w:div w:id="1430005277">
          <w:marLeft w:val="0"/>
          <w:marRight w:val="0"/>
          <w:marTop w:val="0"/>
          <w:marBottom w:val="0"/>
          <w:divBdr>
            <w:top w:val="none" w:sz="0" w:space="0" w:color="auto"/>
            <w:left w:val="none" w:sz="0" w:space="0" w:color="auto"/>
            <w:bottom w:val="none" w:sz="0" w:space="0" w:color="auto"/>
            <w:right w:val="none" w:sz="0" w:space="0" w:color="auto"/>
          </w:divBdr>
          <w:divsChild>
            <w:div w:id="832835017">
              <w:marLeft w:val="0"/>
              <w:marRight w:val="0"/>
              <w:marTop w:val="0"/>
              <w:marBottom w:val="0"/>
              <w:divBdr>
                <w:top w:val="none" w:sz="0" w:space="0" w:color="auto"/>
                <w:left w:val="none" w:sz="0" w:space="0" w:color="auto"/>
                <w:bottom w:val="none" w:sz="0" w:space="0" w:color="auto"/>
                <w:right w:val="none" w:sz="0" w:space="0" w:color="auto"/>
              </w:divBdr>
              <w:divsChild>
                <w:div w:id="18983921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7902580">
          <w:marLeft w:val="0"/>
          <w:marRight w:val="0"/>
          <w:marTop w:val="0"/>
          <w:marBottom w:val="0"/>
          <w:divBdr>
            <w:top w:val="none" w:sz="0" w:space="0" w:color="auto"/>
            <w:left w:val="none" w:sz="0" w:space="0" w:color="auto"/>
            <w:bottom w:val="none" w:sz="0" w:space="0" w:color="auto"/>
            <w:right w:val="none" w:sz="0" w:space="0" w:color="auto"/>
          </w:divBdr>
          <w:divsChild>
            <w:div w:id="1276794772">
              <w:marLeft w:val="0"/>
              <w:marRight w:val="0"/>
              <w:marTop w:val="0"/>
              <w:marBottom w:val="0"/>
              <w:divBdr>
                <w:top w:val="none" w:sz="0" w:space="0" w:color="auto"/>
                <w:left w:val="none" w:sz="0" w:space="0" w:color="auto"/>
                <w:bottom w:val="none" w:sz="0" w:space="0" w:color="auto"/>
                <w:right w:val="none" w:sz="0" w:space="0" w:color="auto"/>
              </w:divBdr>
              <w:divsChild>
                <w:div w:id="333263727">
                  <w:marLeft w:val="0"/>
                  <w:marRight w:val="0"/>
                  <w:marTop w:val="0"/>
                  <w:marBottom w:val="0"/>
                  <w:divBdr>
                    <w:top w:val="none" w:sz="0" w:space="0" w:color="auto"/>
                    <w:left w:val="none" w:sz="0" w:space="0" w:color="auto"/>
                    <w:bottom w:val="none" w:sz="0" w:space="0" w:color="auto"/>
                    <w:right w:val="none" w:sz="0" w:space="0" w:color="auto"/>
                  </w:divBdr>
                  <w:divsChild>
                    <w:div w:id="1947153389">
                      <w:marLeft w:val="0"/>
                      <w:marRight w:val="0"/>
                      <w:marTop w:val="0"/>
                      <w:marBottom w:val="0"/>
                      <w:divBdr>
                        <w:top w:val="none" w:sz="0" w:space="0" w:color="auto"/>
                        <w:left w:val="none" w:sz="0" w:space="0" w:color="auto"/>
                        <w:bottom w:val="none" w:sz="0" w:space="0" w:color="auto"/>
                        <w:right w:val="none" w:sz="0" w:space="0" w:color="auto"/>
                      </w:divBdr>
                      <w:divsChild>
                        <w:div w:id="1191606847">
                          <w:marLeft w:val="0"/>
                          <w:marRight w:val="0"/>
                          <w:marTop w:val="0"/>
                          <w:marBottom w:val="0"/>
                          <w:divBdr>
                            <w:top w:val="none" w:sz="0" w:space="0" w:color="auto"/>
                            <w:left w:val="none" w:sz="0" w:space="0" w:color="auto"/>
                            <w:bottom w:val="none" w:sz="0" w:space="0" w:color="auto"/>
                            <w:right w:val="none" w:sz="0" w:space="0" w:color="auto"/>
                          </w:divBdr>
                          <w:divsChild>
                            <w:div w:id="316496087">
                              <w:marLeft w:val="0"/>
                              <w:marRight w:val="0"/>
                              <w:marTop w:val="0"/>
                              <w:marBottom w:val="0"/>
                              <w:divBdr>
                                <w:top w:val="none" w:sz="0" w:space="0" w:color="auto"/>
                                <w:left w:val="none" w:sz="0" w:space="0" w:color="auto"/>
                                <w:bottom w:val="none" w:sz="0" w:space="0" w:color="auto"/>
                                <w:right w:val="none" w:sz="0" w:space="0" w:color="auto"/>
                              </w:divBdr>
                            </w:div>
                            <w:div w:id="13297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0159">
                  <w:marLeft w:val="0"/>
                  <w:marRight w:val="0"/>
                  <w:marTop w:val="0"/>
                  <w:marBottom w:val="0"/>
                  <w:divBdr>
                    <w:top w:val="none" w:sz="0" w:space="0" w:color="auto"/>
                    <w:left w:val="none" w:sz="0" w:space="0" w:color="auto"/>
                    <w:bottom w:val="none" w:sz="0" w:space="0" w:color="auto"/>
                    <w:right w:val="none" w:sz="0" w:space="0" w:color="auto"/>
                  </w:divBdr>
                  <w:divsChild>
                    <w:div w:id="725494454">
                      <w:marLeft w:val="0"/>
                      <w:marRight w:val="0"/>
                      <w:marTop w:val="0"/>
                      <w:marBottom w:val="0"/>
                      <w:divBdr>
                        <w:top w:val="none" w:sz="0" w:space="0" w:color="auto"/>
                        <w:left w:val="none" w:sz="0" w:space="0" w:color="auto"/>
                        <w:bottom w:val="none" w:sz="0" w:space="0" w:color="auto"/>
                        <w:right w:val="none" w:sz="0" w:space="0" w:color="auto"/>
                      </w:divBdr>
                      <w:divsChild>
                        <w:div w:id="1255360475">
                          <w:marLeft w:val="0"/>
                          <w:marRight w:val="0"/>
                          <w:marTop w:val="0"/>
                          <w:marBottom w:val="0"/>
                          <w:divBdr>
                            <w:top w:val="none" w:sz="0" w:space="0" w:color="auto"/>
                            <w:left w:val="none" w:sz="0" w:space="0" w:color="auto"/>
                            <w:bottom w:val="none" w:sz="0" w:space="0" w:color="auto"/>
                            <w:right w:val="none" w:sz="0" w:space="0" w:color="auto"/>
                          </w:divBdr>
                          <w:divsChild>
                            <w:div w:id="133529580">
                              <w:marLeft w:val="0"/>
                              <w:marRight w:val="0"/>
                              <w:marTop w:val="0"/>
                              <w:marBottom w:val="0"/>
                              <w:divBdr>
                                <w:top w:val="none" w:sz="0" w:space="0" w:color="auto"/>
                                <w:left w:val="none" w:sz="0" w:space="0" w:color="auto"/>
                                <w:bottom w:val="none" w:sz="0" w:space="0" w:color="auto"/>
                                <w:right w:val="none" w:sz="0" w:space="0" w:color="auto"/>
                              </w:divBdr>
                            </w:div>
                            <w:div w:id="10101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2341">
                  <w:marLeft w:val="0"/>
                  <w:marRight w:val="0"/>
                  <w:marTop w:val="0"/>
                  <w:marBottom w:val="0"/>
                  <w:divBdr>
                    <w:top w:val="none" w:sz="0" w:space="0" w:color="auto"/>
                    <w:left w:val="none" w:sz="0" w:space="0" w:color="auto"/>
                    <w:bottom w:val="none" w:sz="0" w:space="0" w:color="auto"/>
                    <w:right w:val="none" w:sz="0" w:space="0" w:color="auto"/>
                  </w:divBdr>
                  <w:divsChild>
                    <w:div w:id="545222826">
                      <w:marLeft w:val="0"/>
                      <w:marRight w:val="0"/>
                      <w:marTop w:val="0"/>
                      <w:marBottom w:val="0"/>
                      <w:divBdr>
                        <w:top w:val="none" w:sz="0" w:space="0" w:color="auto"/>
                        <w:left w:val="none" w:sz="0" w:space="0" w:color="auto"/>
                        <w:bottom w:val="none" w:sz="0" w:space="0" w:color="auto"/>
                        <w:right w:val="none" w:sz="0" w:space="0" w:color="auto"/>
                      </w:divBdr>
                      <w:divsChild>
                        <w:div w:id="1086462832">
                          <w:marLeft w:val="0"/>
                          <w:marRight w:val="0"/>
                          <w:marTop w:val="0"/>
                          <w:marBottom w:val="0"/>
                          <w:divBdr>
                            <w:top w:val="none" w:sz="0" w:space="0" w:color="auto"/>
                            <w:left w:val="none" w:sz="0" w:space="0" w:color="auto"/>
                            <w:bottom w:val="none" w:sz="0" w:space="0" w:color="auto"/>
                            <w:right w:val="none" w:sz="0" w:space="0" w:color="auto"/>
                          </w:divBdr>
                          <w:divsChild>
                            <w:div w:id="683289922">
                              <w:marLeft w:val="0"/>
                              <w:marRight w:val="0"/>
                              <w:marTop w:val="0"/>
                              <w:marBottom w:val="0"/>
                              <w:divBdr>
                                <w:top w:val="none" w:sz="0" w:space="0" w:color="auto"/>
                                <w:left w:val="none" w:sz="0" w:space="0" w:color="auto"/>
                                <w:bottom w:val="none" w:sz="0" w:space="0" w:color="auto"/>
                                <w:right w:val="none" w:sz="0" w:space="0" w:color="auto"/>
                              </w:divBdr>
                            </w:div>
                            <w:div w:id="12407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5691">
                  <w:marLeft w:val="0"/>
                  <w:marRight w:val="0"/>
                  <w:marTop w:val="0"/>
                  <w:marBottom w:val="0"/>
                  <w:divBdr>
                    <w:top w:val="none" w:sz="0" w:space="0" w:color="auto"/>
                    <w:left w:val="none" w:sz="0" w:space="0" w:color="auto"/>
                    <w:bottom w:val="none" w:sz="0" w:space="0" w:color="auto"/>
                    <w:right w:val="none" w:sz="0" w:space="0" w:color="auto"/>
                  </w:divBdr>
                  <w:divsChild>
                    <w:div w:id="1897156677">
                      <w:marLeft w:val="0"/>
                      <w:marRight w:val="0"/>
                      <w:marTop w:val="0"/>
                      <w:marBottom w:val="0"/>
                      <w:divBdr>
                        <w:top w:val="none" w:sz="0" w:space="0" w:color="auto"/>
                        <w:left w:val="none" w:sz="0" w:space="0" w:color="auto"/>
                        <w:bottom w:val="none" w:sz="0" w:space="0" w:color="auto"/>
                        <w:right w:val="none" w:sz="0" w:space="0" w:color="auto"/>
                      </w:divBdr>
                      <w:divsChild>
                        <w:div w:id="678583212">
                          <w:marLeft w:val="0"/>
                          <w:marRight w:val="0"/>
                          <w:marTop w:val="0"/>
                          <w:marBottom w:val="0"/>
                          <w:divBdr>
                            <w:top w:val="none" w:sz="0" w:space="0" w:color="auto"/>
                            <w:left w:val="none" w:sz="0" w:space="0" w:color="auto"/>
                            <w:bottom w:val="none" w:sz="0" w:space="0" w:color="auto"/>
                            <w:right w:val="none" w:sz="0" w:space="0" w:color="auto"/>
                          </w:divBdr>
                          <w:divsChild>
                            <w:div w:id="567881625">
                              <w:marLeft w:val="0"/>
                              <w:marRight w:val="0"/>
                              <w:marTop w:val="0"/>
                              <w:marBottom w:val="0"/>
                              <w:divBdr>
                                <w:top w:val="none" w:sz="0" w:space="0" w:color="auto"/>
                                <w:left w:val="none" w:sz="0" w:space="0" w:color="auto"/>
                                <w:bottom w:val="none" w:sz="0" w:space="0" w:color="auto"/>
                                <w:right w:val="none" w:sz="0" w:space="0" w:color="auto"/>
                              </w:divBdr>
                            </w:div>
                            <w:div w:id="1235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886331">
          <w:marLeft w:val="0"/>
          <w:marRight w:val="0"/>
          <w:marTop w:val="0"/>
          <w:marBottom w:val="0"/>
          <w:divBdr>
            <w:top w:val="none" w:sz="0" w:space="0" w:color="auto"/>
            <w:left w:val="none" w:sz="0" w:space="0" w:color="auto"/>
            <w:bottom w:val="none" w:sz="0" w:space="0" w:color="auto"/>
            <w:right w:val="none" w:sz="0" w:space="0" w:color="auto"/>
          </w:divBdr>
          <w:divsChild>
            <w:div w:id="947126628">
              <w:marLeft w:val="0"/>
              <w:marRight w:val="0"/>
              <w:marTop w:val="0"/>
              <w:marBottom w:val="0"/>
              <w:divBdr>
                <w:top w:val="none" w:sz="0" w:space="0" w:color="auto"/>
                <w:left w:val="none" w:sz="0" w:space="0" w:color="auto"/>
                <w:bottom w:val="none" w:sz="0" w:space="0" w:color="auto"/>
                <w:right w:val="none" w:sz="0" w:space="0" w:color="auto"/>
              </w:divBdr>
              <w:divsChild>
                <w:div w:id="8816698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74423146">
      <w:bodyDiv w:val="1"/>
      <w:marLeft w:val="0"/>
      <w:marRight w:val="0"/>
      <w:marTop w:val="0"/>
      <w:marBottom w:val="0"/>
      <w:divBdr>
        <w:top w:val="none" w:sz="0" w:space="0" w:color="auto"/>
        <w:left w:val="none" w:sz="0" w:space="0" w:color="auto"/>
        <w:bottom w:val="none" w:sz="0" w:space="0" w:color="auto"/>
        <w:right w:val="none" w:sz="0" w:space="0" w:color="auto"/>
      </w:divBdr>
    </w:div>
    <w:div w:id="1380201258">
      <w:bodyDiv w:val="1"/>
      <w:marLeft w:val="0"/>
      <w:marRight w:val="0"/>
      <w:marTop w:val="0"/>
      <w:marBottom w:val="0"/>
      <w:divBdr>
        <w:top w:val="none" w:sz="0" w:space="0" w:color="auto"/>
        <w:left w:val="none" w:sz="0" w:space="0" w:color="auto"/>
        <w:bottom w:val="none" w:sz="0" w:space="0" w:color="auto"/>
        <w:right w:val="none" w:sz="0" w:space="0" w:color="auto"/>
      </w:divBdr>
      <w:divsChild>
        <w:div w:id="634870923">
          <w:marLeft w:val="0"/>
          <w:marRight w:val="0"/>
          <w:marTop w:val="0"/>
          <w:marBottom w:val="0"/>
          <w:divBdr>
            <w:top w:val="none" w:sz="0" w:space="0" w:color="auto"/>
            <w:left w:val="none" w:sz="0" w:space="0" w:color="auto"/>
            <w:bottom w:val="none" w:sz="0" w:space="0" w:color="auto"/>
            <w:right w:val="none" w:sz="0" w:space="0" w:color="auto"/>
          </w:divBdr>
          <w:divsChild>
            <w:div w:id="1984501742">
              <w:marLeft w:val="0"/>
              <w:marRight w:val="0"/>
              <w:marTop w:val="0"/>
              <w:marBottom w:val="0"/>
              <w:divBdr>
                <w:top w:val="none" w:sz="0" w:space="0" w:color="auto"/>
                <w:left w:val="none" w:sz="0" w:space="0" w:color="auto"/>
                <w:bottom w:val="none" w:sz="0" w:space="0" w:color="auto"/>
                <w:right w:val="none" w:sz="0" w:space="0" w:color="auto"/>
              </w:divBdr>
              <w:divsChild>
                <w:div w:id="18997828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22331395">
          <w:marLeft w:val="0"/>
          <w:marRight w:val="0"/>
          <w:marTop w:val="0"/>
          <w:marBottom w:val="0"/>
          <w:divBdr>
            <w:top w:val="none" w:sz="0" w:space="0" w:color="auto"/>
            <w:left w:val="none" w:sz="0" w:space="0" w:color="auto"/>
            <w:bottom w:val="none" w:sz="0" w:space="0" w:color="auto"/>
            <w:right w:val="none" w:sz="0" w:space="0" w:color="auto"/>
          </w:divBdr>
        </w:div>
      </w:divsChild>
    </w:div>
    <w:div w:id="1381788929">
      <w:bodyDiv w:val="1"/>
      <w:marLeft w:val="0"/>
      <w:marRight w:val="0"/>
      <w:marTop w:val="0"/>
      <w:marBottom w:val="0"/>
      <w:divBdr>
        <w:top w:val="none" w:sz="0" w:space="0" w:color="auto"/>
        <w:left w:val="none" w:sz="0" w:space="0" w:color="auto"/>
        <w:bottom w:val="none" w:sz="0" w:space="0" w:color="auto"/>
        <w:right w:val="none" w:sz="0" w:space="0" w:color="auto"/>
      </w:divBdr>
    </w:div>
    <w:div w:id="1391925599">
      <w:bodyDiv w:val="1"/>
      <w:marLeft w:val="0"/>
      <w:marRight w:val="0"/>
      <w:marTop w:val="0"/>
      <w:marBottom w:val="0"/>
      <w:divBdr>
        <w:top w:val="none" w:sz="0" w:space="0" w:color="auto"/>
        <w:left w:val="none" w:sz="0" w:space="0" w:color="auto"/>
        <w:bottom w:val="none" w:sz="0" w:space="0" w:color="auto"/>
        <w:right w:val="none" w:sz="0" w:space="0" w:color="auto"/>
      </w:divBdr>
    </w:div>
    <w:div w:id="1396392742">
      <w:bodyDiv w:val="1"/>
      <w:marLeft w:val="0"/>
      <w:marRight w:val="0"/>
      <w:marTop w:val="0"/>
      <w:marBottom w:val="0"/>
      <w:divBdr>
        <w:top w:val="none" w:sz="0" w:space="0" w:color="auto"/>
        <w:left w:val="none" w:sz="0" w:space="0" w:color="auto"/>
        <w:bottom w:val="none" w:sz="0" w:space="0" w:color="auto"/>
        <w:right w:val="none" w:sz="0" w:space="0" w:color="auto"/>
      </w:divBdr>
      <w:divsChild>
        <w:div w:id="277757999">
          <w:marLeft w:val="0"/>
          <w:marRight w:val="0"/>
          <w:marTop w:val="0"/>
          <w:marBottom w:val="0"/>
          <w:divBdr>
            <w:top w:val="none" w:sz="0" w:space="0" w:color="auto"/>
            <w:left w:val="none" w:sz="0" w:space="0" w:color="auto"/>
            <w:bottom w:val="none" w:sz="0" w:space="0" w:color="auto"/>
            <w:right w:val="none" w:sz="0" w:space="0" w:color="auto"/>
          </w:divBdr>
        </w:div>
        <w:div w:id="1655571994">
          <w:marLeft w:val="0"/>
          <w:marRight w:val="0"/>
          <w:marTop w:val="0"/>
          <w:marBottom w:val="0"/>
          <w:divBdr>
            <w:top w:val="none" w:sz="0" w:space="0" w:color="auto"/>
            <w:left w:val="none" w:sz="0" w:space="0" w:color="auto"/>
            <w:bottom w:val="none" w:sz="0" w:space="0" w:color="auto"/>
            <w:right w:val="none" w:sz="0" w:space="0" w:color="auto"/>
          </w:divBdr>
        </w:div>
      </w:divsChild>
    </w:div>
    <w:div w:id="1421410901">
      <w:bodyDiv w:val="1"/>
      <w:marLeft w:val="0"/>
      <w:marRight w:val="0"/>
      <w:marTop w:val="0"/>
      <w:marBottom w:val="0"/>
      <w:divBdr>
        <w:top w:val="none" w:sz="0" w:space="0" w:color="auto"/>
        <w:left w:val="none" w:sz="0" w:space="0" w:color="auto"/>
        <w:bottom w:val="none" w:sz="0" w:space="0" w:color="auto"/>
        <w:right w:val="none" w:sz="0" w:space="0" w:color="auto"/>
      </w:divBdr>
      <w:divsChild>
        <w:div w:id="453721521">
          <w:marLeft w:val="0"/>
          <w:marRight w:val="0"/>
          <w:marTop w:val="0"/>
          <w:marBottom w:val="0"/>
          <w:divBdr>
            <w:top w:val="none" w:sz="0" w:space="0" w:color="auto"/>
            <w:left w:val="none" w:sz="0" w:space="0" w:color="auto"/>
            <w:bottom w:val="none" w:sz="0" w:space="0" w:color="auto"/>
            <w:right w:val="none" w:sz="0" w:space="0" w:color="auto"/>
          </w:divBdr>
        </w:div>
        <w:div w:id="1022584778">
          <w:marLeft w:val="0"/>
          <w:marRight w:val="0"/>
          <w:marTop w:val="0"/>
          <w:marBottom w:val="0"/>
          <w:divBdr>
            <w:top w:val="none" w:sz="0" w:space="0" w:color="auto"/>
            <w:left w:val="none" w:sz="0" w:space="0" w:color="auto"/>
            <w:bottom w:val="none" w:sz="0" w:space="0" w:color="auto"/>
            <w:right w:val="none" w:sz="0" w:space="0" w:color="auto"/>
          </w:divBdr>
        </w:div>
      </w:divsChild>
    </w:div>
    <w:div w:id="1425956842">
      <w:bodyDiv w:val="1"/>
      <w:marLeft w:val="0"/>
      <w:marRight w:val="0"/>
      <w:marTop w:val="0"/>
      <w:marBottom w:val="0"/>
      <w:divBdr>
        <w:top w:val="none" w:sz="0" w:space="0" w:color="auto"/>
        <w:left w:val="none" w:sz="0" w:space="0" w:color="auto"/>
        <w:bottom w:val="none" w:sz="0" w:space="0" w:color="auto"/>
        <w:right w:val="none" w:sz="0" w:space="0" w:color="auto"/>
      </w:divBdr>
    </w:div>
    <w:div w:id="1480347594">
      <w:bodyDiv w:val="1"/>
      <w:marLeft w:val="0"/>
      <w:marRight w:val="0"/>
      <w:marTop w:val="0"/>
      <w:marBottom w:val="0"/>
      <w:divBdr>
        <w:top w:val="none" w:sz="0" w:space="0" w:color="auto"/>
        <w:left w:val="none" w:sz="0" w:space="0" w:color="auto"/>
        <w:bottom w:val="none" w:sz="0" w:space="0" w:color="auto"/>
        <w:right w:val="none" w:sz="0" w:space="0" w:color="auto"/>
      </w:divBdr>
    </w:div>
    <w:div w:id="1563170815">
      <w:bodyDiv w:val="1"/>
      <w:marLeft w:val="0"/>
      <w:marRight w:val="0"/>
      <w:marTop w:val="0"/>
      <w:marBottom w:val="0"/>
      <w:divBdr>
        <w:top w:val="none" w:sz="0" w:space="0" w:color="auto"/>
        <w:left w:val="none" w:sz="0" w:space="0" w:color="auto"/>
        <w:bottom w:val="none" w:sz="0" w:space="0" w:color="auto"/>
        <w:right w:val="none" w:sz="0" w:space="0" w:color="auto"/>
      </w:divBdr>
      <w:divsChild>
        <w:div w:id="105584899">
          <w:marLeft w:val="0"/>
          <w:marRight w:val="0"/>
          <w:marTop w:val="0"/>
          <w:marBottom w:val="0"/>
          <w:divBdr>
            <w:top w:val="none" w:sz="0" w:space="0" w:color="auto"/>
            <w:left w:val="none" w:sz="0" w:space="0" w:color="auto"/>
            <w:bottom w:val="none" w:sz="0" w:space="0" w:color="auto"/>
            <w:right w:val="none" w:sz="0" w:space="0" w:color="auto"/>
          </w:divBdr>
          <w:divsChild>
            <w:div w:id="271330390">
              <w:marLeft w:val="0"/>
              <w:marRight w:val="0"/>
              <w:marTop w:val="0"/>
              <w:marBottom w:val="0"/>
              <w:divBdr>
                <w:top w:val="none" w:sz="0" w:space="0" w:color="auto"/>
                <w:left w:val="none" w:sz="0" w:space="0" w:color="auto"/>
                <w:bottom w:val="none" w:sz="0" w:space="0" w:color="auto"/>
                <w:right w:val="none" w:sz="0" w:space="0" w:color="auto"/>
              </w:divBdr>
              <w:divsChild>
                <w:div w:id="1885143330">
                  <w:marLeft w:val="0"/>
                  <w:marRight w:val="0"/>
                  <w:marTop w:val="0"/>
                  <w:marBottom w:val="0"/>
                  <w:divBdr>
                    <w:top w:val="none" w:sz="0" w:space="0" w:color="auto"/>
                    <w:left w:val="none" w:sz="0" w:space="0" w:color="auto"/>
                    <w:bottom w:val="none" w:sz="0" w:space="0" w:color="auto"/>
                    <w:right w:val="none" w:sz="0" w:space="0" w:color="auto"/>
                  </w:divBdr>
                  <w:divsChild>
                    <w:div w:id="10523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7298">
              <w:marLeft w:val="0"/>
              <w:marRight w:val="0"/>
              <w:marTop w:val="0"/>
              <w:marBottom w:val="0"/>
              <w:divBdr>
                <w:top w:val="none" w:sz="0" w:space="0" w:color="auto"/>
                <w:left w:val="none" w:sz="0" w:space="0" w:color="auto"/>
                <w:bottom w:val="none" w:sz="0" w:space="0" w:color="auto"/>
                <w:right w:val="none" w:sz="0" w:space="0" w:color="auto"/>
              </w:divBdr>
              <w:divsChild>
                <w:div w:id="986322418">
                  <w:marLeft w:val="0"/>
                  <w:marRight w:val="0"/>
                  <w:marTop w:val="0"/>
                  <w:marBottom w:val="0"/>
                  <w:divBdr>
                    <w:top w:val="none" w:sz="0" w:space="0" w:color="auto"/>
                    <w:left w:val="none" w:sz="0" w:space="0" w:color="auto"/>
                    <w:bottom w:val="none" w:sz="0" w:space="0" w:color="auto"/>
                    <w:right w:val="none" w:sz="0" w:space="0" w:color="auto"/>
                  </w:divBdr>
                  <w:divsChild>
                    <w:div w:id="1801262476">
                      <w:marLeft w:val="0"/>
                      <w:marRight w:val="0"/>
                      <w:marTop w:val="0"/>
                      <w:marBottom w:val="0"/>
                      <w:divBdr>
                        <w:top w:val="none" w:sz="0" w:space="0" w:color="auto"/>
                        <w:left w:val="none" w:sz="0" w:space="0" w:color="auto"/>
                        <w:bottom w:val="none" w:sz="0" w:space="0" w:color="auto"/>
                        <w:right w:val="none" w:sz="0" w:space="0" w:color="auto"/>
                      </w:divBdr>
                    </w:div>
                  </w:divsChild>
                </w:div>
                <w:div w:id="1959407378">
                  <w:marLeft w:val="0"/>
                  <w:marRight w:val="0"/>
                  <w:marTop w:val="0"/>
                  <w:marBottom w:val="0"/>
                  <w:divBdr>
                    <w:top w:val="none" w:sz="0" w:space="0" w:color="auto"/>
                    <w:left w:val="none" w:sz="0" w:space="0" w:color="auto"/>
                    <w:bottom w:val="none" w:sz="0" w:space="0" w:color="auto"/>
                    <w:right w:val="none" w:sz="0" w:space="0" w:color="auto"/>
                  </w:divBdr>
                  <w:divsChild>
                    <w:div w:id="264384922">
                      <w:marLeft w:val="0"/>
                      <w:marRight w:val="0"/>
                      <w:marTop w:val="0"/>
                      <w:marBottom w:val="0"/>
                      <w:divBdr>
                        <w:top w:val="none" w:sz="0" w:space="0" w:color="auto"/>
                        <w:left w:val="none" w:sz="0" w:space="0" w:color="auto"/>
                        <w:bottom w:val="none" w:sz="0" w:space="0" w:color="auto"/>
                        <w:right w:val="none" w:sz="0" w:space="0" w:color="auto"/>
                      </w:divBdr>
                      <w:divsChild>
                        <w:div w:id="301734812">
                          <w:marLeft w:val="0"/>
                          <w:marRight w:val="0"/>
                          <w:marTop w:val="0"/>
                          <w:marBottom w:val="0"/>
                          <w:divBdr>
                            <w:top w:val="none" w:sz="0" w:space="0" w:color="auto"/>
                            <w:left w:val="none" w:sz="0" w:space="0" w:color="auto"/>
                            <w:bottom w:val="none" w:sz="0" w:space="0" w:color="auto"/>
                            <w:right w:val="none" w:sz="0" w:space="0" w:color="auto"/>
                          </w:divBdr>
                          <w:divsChild>
                            <w:div w:id="542643831">
                              <w:marLeft w:val="0"/>
                              <w:marRight w:val="0"/>
                              <w:marTop w:val="0"/>
                              <w:marBottom w:val="0"/>
                              <w:divBdr>
                                <w:top w:val="none" w:sz="0" w:space="0" w:color="auto"/>
                                <w:left w:val="none" w:sz="0" w:space="0" w:color="auto"/>
                                <w:bottom w:val="none" w:sz="0" w:space="0" w:color="auto"/>
                                <w:right w:val="none" w:sz="0" w:space="0" w:color="auto"/>
                              </w:divBdr>
                              <w:divsChild>
                                <w:div w:id="1010987614">
                                  <w:marLeft w:val="0"/>
                                  <w:marRight w:val="0"/>
                                  <w:marTop w:val="0"/>
                                  <w:marBottom w:val="0"/>
                                  <w:divBdr>
                                    <w:top w:val="none" w:sz="0" w:space="0" w:color="auto"/>
                                    <w:left w:val="none" w:sz="0" w:space="0" w:color="auto"/>
                                    <w:bottom w:val="none" w:sz="0" w:space="0" w:color="auto"/>
                                    <w:right w:val="none" w:sz="0" w:space="0" w:color="auto"/>
                                  </w:divBdr>
                                  <w:divsChild>
                                    <w:div w:id="14382091">
                                      <w:marLeft w:val="0"/>
                                      <w:marRight w:val="0"/>
                                      <w:marTop w:val="0"/>
                                      <w:marBottom w:val="0"/>
                                      <w:divBdr>
                                        <w:top w:val="none" w:sz="0" w:space="0" w:color="auto"/>
                                        <w:left w:val="none" w:sz="0" w:space="0" w:color="auto"/>
                                        <w:bottom w:val="none" w:sz="0" w:space="0" w:color="auto"/>
                                        <w:right w:val="none" w:sz="0" w:space="0" w:color="auto"/>
                                      </w:divBdr>
                                    </w:div>
                                    <w:div w:id="34500968">
                                      <w:marLeft w:val="0"/>
                                      <w:marRight w:val="0"/>
                                      <w:marTop w:val="0"/>
                                      <w:marBottom w:val="0"/>
                                      <w:divBdr>
                                        <w:top w:val="none" w:sz="0" w:space="0" w:color="auto"/>
                                        <w:left w:val="none" w:sz="0" w:space="0" w:color="auto"/>
                                        <w:bottom w:val="none" w:sz="0" w:space="0" w:color="auto"/>
                                        <w:right w:val="none" w:sz="0" w:space="0" w:color="auto"/>
                                      </w:divBdr>
                                    </w:div>
                                    <w:div w:id="1220287403">
                                      <w:marLeft w:val="0"/>
                                      <w:marRight w:val="0"/>
                                      <w:marTop w:val="0"/>
                                      <w:marBottom w:val="0"/>
                                      <w:divBdr>
                                        <w:top w:val="none" w:sz="0" w:space="0" w:color="auto"/>
                                        <w:left w:val="none" w:sz="0" w:space="0" w:color="auto"/>
                                        <w:bottom w:val="none" w:sz="0" w:space="0" w:color="auto"/>
                                        <w:right w:val="none" w:sz="0" w:space="0" w:color="auto"/>
                                      </w:divBdr>
                                      <w:divsChild>
                                        <w:div w:id="1775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765">
                              <w:marLeft w:val="0"/>
                              <w:marRight w:val="0"/>
                              <w:marTop w:val="0"/>
                              <w:marBottom w:val="0"/>
                              <w:divBdr>
                                <w:top w:val="none" w:sz="0" w:space="0" w:color="auto"/>
                                <w:left w:val="none" w:sz="0" w:space="0" w:color="auto"/>
                                <w:bottom w:val="none" w:sz="0" w:space="0" w:color="auto"/>
                                <w:right w:val="none" w:sz="0" w:space="0" w:color="auto"/>
                              </w:divBdr>
                            </w:div>
                            <w:div w:id="1786845693">
                              <w:marLeft w:val="0"/>
                              <w:marRight w:val="0"/>
                              <w:marTop w:val="0"/>
                              <w:marBottom w:val="0"/>
                              <w:divBdr>
                                <w:top w:val="none" w:sz="0" w:space="0" w:color="auto"/>
                                <w:left w:val="none" w:sz="0" w:space="0" w:color="auto"/>
                                <w:bottom w:val="none" w:sz="0" w:space="0" w:color="auto"/>
                                <w:right w:val="none" w:sz="0" w:space="0" w:color="auto"/>
                              </w:divBdr>
                            </w:div>
                          </w:divsChild>
                        </w:div>
                        <w:div w:id="1063675168">
                          <w:marLeft w:val="0"/>
                          <w:marRight w:val="0"/>
                          <w:marTop w:val="0"/>
                          <w:marBottom w:val="0"/>
                          <w:divBdr>
                            <w:top w:val="none" w:sz="0" w:space="0" w:color="auto"/>
                            <w:left w:val="none" w:sz="0" w:space="0" w:color="auto"/>
                            <w:bottom w:val="none" w:sz="0" w:space="0" w:color="auto"/>
                            <w:right w:val="none" w:sz="0" w:space="0" w:color="auto"/>
                          </w:divBdr>
                          <w:divsChild>
                            <w:div w:id="242224621">
                              <w:marLeft w:val="3401"/>
                              <w:marRight w:val="0"/>
                              <w:marTop w:val="0"/>
                              <w:marBottom w:val="0"/>
                              <w:divBdr>
                                <w:top w:val="none" w:sz="0" w:space="0" w:color="auto"/>
                                <w:left w:val="none" w:sz="0" w:space="0" w:color="auto"/>
                                <w:bottom w:val="none" w:sz="0" w:space="0" w:color="auto"/>
                                <w:right w:val="none" w:sz="0" w:space="0" w:color="auto"/>
                              </w:divBdr>
                            </w:div>
                            <w:div w:id="8846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4257">
          <w:marLeft w:val="0"/>
          <w:marRight w:val="0"/>
          <w:marTop w:val="0"/>
          <w:marBottom w:val="0"/>
          <w:divBdr>
            <w:top w:val="none" w:sz="0" w:space="0" w:color="auto"/>
            <w:left w:val="none" w:sz="0" w:space="0" w:color="auto"/>
            <w:bottom w:val="none" w:sz="0" w:space="0" w:color="auto"/>
            <w:right w:val="none" w:sz="0" w:space="0" w:color="auto"/>
          </w:divBdr>
          <w:divsChild>
            <w:div w:id="1515268938">
              <w:marLeft w:val="0"/>
              <w:marRight w:val="0"/>
              <w:marTop w:val="0"/>
              <w:marBottom w:val="0"/>
              <w:divBdr>
                <w:top w:val="none" w:sz="0" w:space="0" w:color="auto"/>
                <w:left w:val="none" w:sz="0" w:space="0" w:color="auto"/>
                <w:bottom w:val="none" w:sz="0" w:space="0" w:color="auto"/>
                <w:right w:val="none" w:sz="0" w:space="0" w:color="auto"/>
              </w:divBdr>
              <w:divsChild>
                <w:div w:id="1482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0069">
      <w:bodyDiv w:val="1"/>
      <w:marLeft w:val="0"/>
      <w:marRight w:val="0"/>
      <w:marTop w:val="0"/>
      <w:marBottom w:val="0"/>
      <w:divBdr>
        <w:top w:val="none" w:sz="0" w:space="0" w:color="auto"/>
        <w:left w:val="none" w:sz="0" w:space="0" w:color="auto"/>
        <w:bottom w:val="none" w:sz="0" w:space="0" w:color="auto"/>
        <w:right w:val="none" w:sz="0" w:space="0" w:color="auto"/>
      </w:divBdr>
    </w:div>
    <w:div w:id="1598949957">
      <w:bodyDiv w:val="1"/>
      <w:marLeft w:val="0"/>
      <w:marRight w:val="0"/>
      <w:marTop w:val="0"/>
      <w:marBottom w:val="0"/>
      <w:divBdr>
        <w:top w:val="none" w:sz="0" w:space="0" w:color="auto"/>
        <w:left w:val="none" w:sz="0" w:space="0" w:color="auto"/>
        <w:bottom w:val="none" w:sz="0" w:space="0" w:color="auto"/>
        <w:right w:val="none" w:sz="0" w:space="0" w:color="auto"/>
      </w:divBdr>
    </w:div>
    <w:div w:id="1612585742">
      <w:bodyDiv w:val="1"/>
      <w:marLeft w:val="0"/>
      <w:marRight w:val="0"/>
      <w:marTop w:val="0"/>
      <w:marBottom w:val="0"/>
      <w:divBdr>
        <w:top w:val="none" w:sz="0" w:space="0" w:color="auto"/>
        <w:left w:val="none" w:sz="0" w:space="0" w:color="auto"/>
        <w:bottom w:val="none" w:sz="0" w:space="0" w:color="auto"/>
        <w:right w:val="none" w:sz="0" w:space="0" w:color="auto"/>
      </w:divBdr>
    </w:div>
    <w:div w:id="1691294632">
      <w:bodyDiv w:val="1"/>
      <w:marLeft w:val="0"/>
      <w:marRight w:val="0"/>
      <w:marTop w:val="0"/>
      <w:marBottom w:val="0"/>
      <w:divBdr>
        <w:top w:val="none" w:sz="0" w:space="0" w:color="auto"/>
        <w:left w:val="none" w:sz="0" w:space="0" w:color="auto"/>
        <w:bottom w:val="none" w:sz="0" w:space="0" w:color="auto"/>
        <w:right w:val="none" w:sz="0" w:space="0" w:color="auto"/>
      </w:divBdr>
    </w:div>
    <w:div w:id="1770848764">
      <w:bodyDiv w:val="1"/>
      <w:marLeft w:val="0"/>
      <w:marRight w:val="0"/>
      <w:marTop w:val="0"/>
      <w:marBottom w:val="0"/>
      <w:divBdr>
        <w:top w:val="none" w:sz="0" w:space="0" w:color="auto"/>
        <w:left w:val="none" w:sz="0" w:space="0" w:color="auto"/>
        <w:bottom w:val="none" w:sz="0" w:space="0" w:color="auto"/>
        <w:right w:val="none" w:sz="0" w:space="0" w:color="auto"/>
      </w:divBdr>
    </w:div>
    <w:div w:id="1799571514">
      <w:bodyDiv w:val="1"/>
      <w:marLeft w:val="0"/>
      <w:marRight w:val="0"/>
      <w:marTop w:val="0"/>
      <w:marBottom w:val="0"/>
      <w:divBdr>
        <w:top w:val="none" w:sz="0" w:space="0" w:color="auto"/>
        <w:left w:val="none" w:sz="0" w:space="0" w:color="auto"/>
        <w:bottom w:val="none" w:sz="0" w:space="0" w:color="auto"/>
        <w:right w:val="none" w:sz="0" w:space="0" w:color="auto"/>
      </w:divBdr>
      <w:divsChild>
        <w:div w:id="1210723099">
          <w:marLeft w:val="0"/>
          <w:marRight w:val="0"/>
          <w:marTop w:val="0"/>
          <w:marBottom w:val="0"/>
          <w:divBdr>
            <w:top w:val="none" w:sz="0" w:space="0" w:color="auto"/>
            <w:left w:val="none" w:sz="0" w:space="0" w:color="auto"/>
            <w:bottom w:val="none" w:sz="0" w:space="0" w:color="auto"/>
            <w:right w:val="none" w:sz="0" w:space="0" w:color="auto"/>
          </w:divBdr>
        </w:div>
      </w:divsChild>
    </w:div>
    <w:div w:id="1815246522">
      <w:bodyDiv w:val="1"/>
      <w:marLeft w:val="0"/>
      <w:marRight w:val="0"/>
      <w:marTop w:val="0"/>
      <w:marBottom w:val="0"/>
      <w:divBdr>
        <w:top w:val="none" w:sz="0" w:space="0" w:color="auto"/>
        <w:left w:val="none" w:sz="0" w:space="0" w:color="auto"/>
        <w:bottom w:val="none" w:sz="0" w:space="0" w:color="auto"/>
        <w:right w:val="none" w:sz="0" w:space="0" w:color="auto"/>
      </w:divBdr>
      <w:divsChild>
        <w:div w:id="858853960">
          <w:marLeft w:val="0"/>
          <w:marRight w:val="0"/>
          <w:marTop w:val="0"/>
          <w:marBottom w:val="0"/>
          <w:divBdr>
            <w:top w:val="none" w:sz="0" w:space="0" w:color="auto"/>
            <w:left w:val="none" w:sz="0" w:space="0" w:color="auto"/>
            <w:bottom w:val="none" w:sz="0" w:space="0" w:color="auto"/>
            <w:right w:val="none" w:sz="0" w:space="0" w:color="auto"/>
          </w:divBdr>
        </w:div>
      </w:divsChild>
    </w:div>
    <w:div w:id="1823354800">
      <w:bodyDiv w:val="1"/>
      <w:marLeft w:val="0"/>
      <w:marRight w:val="0"/>
      <w:marTop w:val="0"/>
      <w:marBottom w:val="0"/>
      <w:divBdr>
        <w:top w:val="none" w:sz="0" w:space="0" w:color="auto"/>
        <w:left w:val="none" w:sz="0" w:space="0" w:color="auto"/>
        <w:bottom w:val="none" w:sz="0" w:space="0" w:color="auto"/>
        <w:right w:val="none" w:sz="0" w:space="0" w:color="auto"/>
      </w:divBdr>
    </w:div>
    <w:div w:id="1916550070">
      <w:bodyDiv w:val="1"/>
      <w:marLeft w:val="0"/>
      <w:marRight w:val="0"/>
      <w:marTop w:val="0"/>
      <w:marBottom w:val="0"/>
      <w:divBdr>
        <w:top w:val="none" w:sz="0" w:space="0" w:color="auto"/>
        <w:left w:val="none" w:sz="0" w:space="0" w:color="auto"/>
        <w:bottom w:val="none" w:sz="0" w:space="0" w:color="auto"/>
        <w:right w:val="none" w:sz="0" w:space="0" w:color="auto"/>
      </w:divBdr>
    </w:div>
    <w:div w:id="1918319928">
      <w:bodyDiv w:val="1"/>
      <w:marLeft w:val="0"/>
      <w:marRight w:val="0"/>
      <w:marTop w:val="0"/>
      <w:marBottom w:val="0"/>
      <w:divBdr>
        <w:top w:val="none" w:sz="0" w:space="0" w:color="auto"/>
        <w:left w:val="none" w:sz="0" w:space="0" w:color="auto"/>
        <w:bottom w:val="none" w:sz="0" w:space="0" w:color="auto"/>
        <w:right w:val="none" w:sz="0" w:space="0" w:color="auto"/>
      </w:divBdr>
      <w:divsChild>
        <w:div w:id="252010579">
          <w:marLeft w:val="0"/>
          <w:marRight w:val="0"/>
          <w:marTop w:val="0"/>
          <w:marBottom w:val="0"/>
          <w:divBdr>
            <w:top w:val="none" w:sz="0" w:space="0" w:color="auto"/>
            <w:left w:val="none" w:sz="0" w:space="0" w:color="auto"/>
            <w:bottom w:val="none" w:sz="0" w:space="0" w:color="auto"/>
            <w:right w:val="none" w:sz="0" w:space="0" w:color="auto"/>
          </w:divBdr>
        </w:div>
      </w:divsChild>
    </w:div>
    <w:div w:id="1920408705">
      <w:bodyDiv w:val="1"/>
      <w:marLeft w:val="0"/>
      <w:marRight w:val="0"/>
      <w:marTop w:val="0"/>
      <w:marBottom w:val="0"/>
      <w:divBdr>
        <w:top w:val="none" w:sz="0" w:space="0" w:color="auto"/>
        <w:left w:val="none" w:sz="0" w:space="0" w:color="auto"/>
        <w:bottom w:val="none" w:sz="0" w:space="0" w:color="auto"/>
        <w:right w:val="none" w:sz="0" w:space="0" w:color="auto"/>
      </w:divBdr>
    </w:div>
    <w:div w:id="1942910238">
      <w:bodyDiv w:val="1"/>
      <w:marLeft w:val="0"/>
      <w:marRight w:val="0"/>
      <w:marTop w:val="0"/>
      <w:marBottom w:val="0"/>
      <w:divBdr>
        <w:top w:val="none" w:sz="0" w:space="0" w:color="auto"/>
        <w:left w:val="none" w:sz="0" w:space="0" w:color="auto"/>
        <w:bottom w:val="none" w:sz="0" w:space="0" w:color="auto"/>
        <w:right w:val="none" w:sz="0" w:space="0" w:color="auto"/>
      </w:divBdr>
      <w:divsChild>
        <w:div w:id="241990503">
          <w:marLeft w:val="0"/>
          <w:marRight w:val="0"/>
          <w:marTop w:val="0"/>
          <w:marBottom w:val="0"/>
          <w:divBdr>
            <w:top w:val="none" w:sz="0" w:space="0" w:color="auto"/>
            <w:left w:val="none" w:sz="0" w:space="0" w:color="auto"/>
            <w:bottom w:val="none" w:sz="0" w:space="0" w:color="auto"/>
            <w:right w:val="none" w:sz="0" w:space="0" w:color="auto"/>
          </w:divBdr>
          <w:divsChild>
            <w:div w:id="1996105494">
              <w:marLeft w:val="0"/>
              <w:marRight w:val="0"/>
              <w:marTop w:val="0"/>
              <w:marBottom w:val="0"/>
              <w:divBdr>
                <w:top w:val="none" w:sz="0" w:space="0" w:color="auto"/>
                <w:left w:val="none" w:sz="0" w:space="0" w:color="auto"/>
                <w:bottom w:val="none" w:sz="0" w:space="0" w:color="auto"/>
                <w:right w:val="none" w:sz="0" w:space="0" w:color="auto"/>
              </w:divBdr>
              <w:divsChild>
                <w:div w:id="890774834">
                  <w:marLeft w:val="0"/>
                  <w:marRight w:val="0"/>
                  <w:marTop w:val="0"/>
                  <w:marBottom w:val="0"/>
                  <w:divBdr>
                    <w:top w:val="none" w:sz="0" w:space="0" w:color="auto"/>
                    <w:left w:val="none" w:sz="0" w:space="0" w:color="auto"/>
                    <w:bottom w:val="none" w:sz="0" w:space="0" w:color="auto"/>
                    <w:right w:val="none" w:sz="0" w:space="0" w:color="auto"/>
                  </w:divBdr>
                  <w:divsChild>
                    <w:div w:id="925849000">
                      <w:marLeft w:val="0"/>
                      <w:marRight w:val="0"/>
                      <w:marTop w:val="0"/>
                      <w:marBottom w:val="0"/>
                      <w:divBdr>
                        <w:top w:val="none" w:sz="0" w:space="0" w:color="auto"/>
                        <w:left w:val="none" w:sz="0" w:space="0" w:color="auto"/>
                        <w:bottom w:val="none" w:sz="0" w:space="0" w:color="auto"/>
                        <w:right w:val="none" w:sz="0" w:space="0" w:color="auto"/>
                      </w:divBdr>
                    </w:div>
                  </w:divsChild>
                </w:div>
                <w:div w:id="2113477742">
                  <w:marLeft w:val="0"/>
                  <w:marRight w:val="0"/>
                  <w:marTop w:val="0"/>
                  <w:marBottom w:val="0"/>
                  <w:divBdr>
                    <w:top w:val="none" w:sz="0" w:space="0" w:color="auto"/>
                    <w:left w:val="none" w:sz="0" w:space="0" w:color="auto"/>
                    <w:bottom w:val="none" w:sz="0" w:space="0" w:color="auto"/>
                    <w:right w:val="none" w:sz="0" w:space="0" w:color="auto"/>
                  </w:divBdr>
                  <w:divsChild>
                    <w:div w:id="224335500">
                      <w:marLeft w:val="0"/>
                      <w:marRight w:val="0"/>
                      <w:marTop w:val="0"/>
                      <w:marBottom w:val="0"/>
                      <w:divBdr>
                        <w:top w:val="none" w:sz="0" w:space="0" w:color="auto"/>
                        <w:left w:val="none" w:sz="0" w:space="0" w:color="auto"/>
                        <w:bottom w:val="none" w:sz="0" w:space="0" w:color="auto"/>
                        <w:right w:val="none" w:sz="0" w:space="0" w:color="auto"/>
                      </w:divBdr>
                      <w:divsChild>
                        <w:div w:id="941230377">
                          <w:marLeft w:val="0"/>
                          <w:marRight w:val="0"/>
                          <w:marTop w:val="0"/>
                          <w:marBottom w:val="0"/>
                          <w:divBdr>
                            <w:top w:val="none" w:sz="0" w:space="0" w:color="auto"/>
                            <w:left w:val="none" w:sz="0" w:space="0" w:color="auto"/>
                            <w:bottom w:val="none" w:sz="0" w:space="0" w:color="auto"/>
                            <w:right w:val="none" w:sz="0" w:space="0" w:color="auto"/>
                          </w:divBdr>
                          <w:divsChild>
                            <w:div w:id="1298729109">
                              <w:marLeft w:val="0"/>
                              <w:marRight w:val="0"/>
                              <w:marTop w:val="0"/>
                              <w:marBottom w:val="0"/>
                              <w:divBdr>
                                <w:top w:val="none" w:sz="0" w:space="0" w:color="auto"/>
                                <w:left w:val="none" w:sz="0" w:space="0" w:color="auto"/>
                                <w:bottom w:val="none" w:sz="0" w:space="0" w:color="auto"/>
                                <w:right w:val="none" w:sz="0" w:space="0" w:color="auto"/>
                              </w:divBdr>
                            </w:div>
                            <w:div w:id="1378359860">
                              <w:marLeft w:val="0"/>
                              <w:marRight w:val="0"/>
                              <w:marTop w:val="0"/>
                              <w:marBottom w:val="0"/>
                              <w:divBdr>
                                <w:top w:val="none" w:sz="0" w:space="0" w:color="auto"/>
                                <w:left w:val="none" w:sz="0" w:space="0" w:color="auto"/>
                                <w:bottom w:val="none" w:sz="0" w:space="0" w:color="auto"/>
                                <w:right w:val="none" w:sz="0" w:space="0" w:color="auto"/>
                              </w:divBdr>
                            </w:div>
                            <w:div w:id="1412581887">
                              <w:marLeft w:val="0"/>
                              <w:marRight w:val="0"/>
                              <w:marTop w:val="0"/>
                              <w:marBottom w:val="0"/>
                              <w:divBdr>
                                <w:top w:val="none" w:sz="0" w:space="0" w:color="auto"/>
                                <w:left w:val="none" w:sz="0" w:space="0" w:color="auto"/>
                                <w:bottom w:val="none" w:sz="0" w:space="0" w:color="auto"/>
                                <w:right w:val="none" w:sz="0" w:space="0" w:color="auto"/>
                              </w:divBdr>
                              <w:divsChild>
                                <w:div w:id="1609704099">
                                  <w:marLeft w:val="0"/>
                                  <w:marRight w:val="0"/>
                                  <w:marTop w:val="0"/>
                                  <w:marBottom w:val="0"/>
                                  <w:divBdr>
                                    <w:top w:val="none" w:sz="0" w:space="0" w:color="auto"/>
                                    <w:left w:val="none" w:sz="0" w:space="0" w:color="auto"/>
                                    <w:bottom w:val="none" w:sz="0" w:space="0" w:color="auto"/>
                                    <w:right w:val="none" w:sz="0" w:space="0" w:color="auto"/>
                                  </w:divBdr>
                                  <w:divsChild>
                                    <w:div w:id="387537294">
                                      <w:marLeft w:val="0"/>
                                      <w:marRight w:val="0"/>
                                      <w:marTop w:val="0"/>
                                      <w:marBottom w:val="0"/>
                                      <w:divBdr>
                                        <w:top w:val="none" w:sz="0" w:space="0" w:color="auto"/>
                                        <w:left w:val="none" w:sz="0" w:space="0" w:color="auto"/>
                                        <w:bottom w:val="none" w:sz="0" w:space="0" w:color="auto"/>
                                        <w:right w:val="none" w:sz="0" w:space="0" w:color="auto"/>
                                      </w:divBdr>
                                      <w:divsChild>
                                        <w:div w:id="37172435">
                                          <w:marLeft w:val="0"/>
                                          <w:marRight w:val="0"/>
                                          <w:marTop w:val="0"/>
                                          <w:marBottom w:val="0"/>
                                          <w:divBdr>
                                            <w:top w:val="none" w:sz="0" w:space="0" w:color="auto"/>
                                            <w:left w:val="none" w:sz="0" w:space="0" w:color="auto"/>
                                            <w:bottom w:val="none" w:sz="0" w:space="0" w:color="auto"/>
                                            <w:right w:val="none" w:sz="0" w:space="0" w:color="auto"/>
                                          </w:divBdr>
                                        </w:div>
                                      </w:divsChild>
                                    </w:div>
                                    <w:div w:id="1237276450">
                                      <w:marLeft w:val="0"/>
                                      <w:marRight w:val="0"/>
                                      <w:marTop w:val="0"/>
                                      <w:marBottom w:val="0"/>
                                      <w:divBdr>
                                        <w:top w:val="none" w:sz="0" w:space="0" w:color="auto"/>
                                        <w:left w:val="none" w:sz="0" w:space="0" w:color="auto"/>
                                        <w:bottom w:val="none" w:sz="0" w:space="0" w:color="auto"/>
                                        <w:right w:val="none" w:sz="0" w:space="0" w:color="auto"/>
                                      </w:divBdr>
                                    </w:div>
                                    <w:div w:id="15656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3177">
                          <w:marLeft w:val="0"/>
                          <w:marRight w:val="0"/>
                          <w:marTop w:val="0"/>
                          <w:marBottom w:val="0"/>
                          <w:divBdr>
                            <w:top w:val="none" w:sz="0" w:space="0" w:color="auto"/>
                            <w:left w:val="none" w:sz="0" w:space="0" w:color="auto"/>
                            <w:bottom w:val="none" w:sz="0" w:space="0" w:color="auto"/>
                            <w:right w:val="none" w:sz="0" w:space="0" w:color="auto"/>
                          </w:divBdr>
                          <w:divsChild>
                            <w:div w:id="126169844">
                              <w:marLeft w:val="0"/>
                              <w:marRight w:val="0"/>
                              <w:marTop w:val="0"/>
                              <w:marBottom w:val="0"/>
                              <w:divBdr>
                                <w:top w:val="none" w:sz="0" w:space="0" w:color="auto"/>
                                <w:left w:val="none" w:sz="0" w:space="0" w:color="auto"/>
                                <w:bottom w:val="none" w:sz="0" w:space="0" w:color="auto"/>
                                <w:right w:val="none" w:sz="0" w:space="0" w:color="auto"/>
                              </w:divBdr>
                            </w:div>
                            <w:div w:id="1554002282">
                              <w:marLeft w:val="3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2873">
              <w:marLeft w:val="0"/>
              <w:marRight w:val="0"/>
              <w:marTop w:val="0"/>
              <w:marBottom w:val="0"/>
              <w:divBdr>
                <w:top w:val="none" w:sz="0" w:space="0" w:color="auto"/>
                <w:left w:val="none" w:sz="0" w:space="0" w:color="auto"/>
                <w:bottom w:val="none" w:sz="0" w:space="0" w:color="auto"/>
                <w:right w:val="none" w:sz="0" w:space="0" w:color="auto"/>
              </w:divBdr>
              <w:divsChild>
                <w:div w:id="70472576">
                  <w:marLeft w:val="0"/>
                  <w:marRight w:val="0"/>
                  <w:marTop w:val="0"/>
                  <w:marBottom w:val="0"/>
                  <w:divBdr>
                    <w:top w:val="none" w:sz="0" w:space="0" w:color="auto"/>
                    <w:left w:val="none" w:sz="0" w:space="0" w:color="auto"/>
                    <w:bottom w:val="none" w:sz="0" w:space="0" w:color="auto"/>
                    <w:right w:val="none" w:sz="0" w:space="0" w:color="auto"/>
                  </w:divBdr>
                  <w:divsChild>
                    <w:div w:id="898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8056">
          <w:marLeft w:val="0"/>
          <w:marRight w:val="0"/>
          <w:marTop w:val="0"/>
          <w:marBottom w:val="0"/>
          <w:divBdr>
            <w:top w:val="none" w:sz="0" w:space="0" w:color="auto"/>
            <w:left w:val="none" w:sz="0" w:space="0" w:color="auto"/>
            <w:bottom w:val="none" w:sz="0" w:space="0" w:color="auto"/>
            <w:right w:val="none" w:sz="0" w:space="0" w:color="auto"/>
          </w:divBdr>
          <w:divsChild>
            <w:div w:id="1596279989">
              <w:marLeft w:val="0"/>
              <w:marRight w:val="0"/>
              <w:marTop w:val="0"/>
              <w:marBottom w:val="0"/>
              <w:divBdr>
                <w:top w:val="none" w:sz="0" w:space="0" w:color="auto"/>
                <w:left w:val="none" w:sz="0" w:space="0" w:color="auto"/>
                <w:bottom w:val="none" w:sz="0" w:space="0" w:color="auto"/>
                <w:right w:val="none" w:sz="0" w:space="0" w:color="auto"/>
              </w:divBdr>
              <w:divsChild>
                <w:div w:id="12154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5066">
      <w:bodyDiv w:val="1"/>
      <w:marLeft w:val="0"/>
      <w:marRight w:val="0"/>
      <w:marTop w:val="0"/>
      <w:marBottom w:val="0"/>
      <w:divBdr>
        <w:top w:val="none" w:sz="0" w:space="0" w:color="auto"/>
        <w:left w:val="none" w:sz="0" w:space="0" w:color="auto"/>
        <w:bottom w:val="none" w:sz="0" w:space="0" w:color="auto"/>
        <w:right w:val="none" w:sz="0" w:space="0" w:color="auto"/>
      </w:divBdr>
      <w:divsChild>
        <w:div w:id="1044527452">
          <w:marLeft w:val="0"/>
          <w:marRight w:val="0"/>
          <w:marTop w:val="0"/>
          <w:marBottom w:val="0"/>
          <w:divBdr>
            <w:top w:val="none" w:sz="0" w:space="0" w:color="auto"/>
            <w:left w:val="none" w:sz="0" w:space="0" w:color="auto"/>
            <w:bottom w:val="none" w:sz="0" w:space="0" w:color="auto"/>
            <w:right w:val="none" w:sz="0" w:space="0" w:color="auto"/>
          </w:divBdr>
          <w:divsChild>
            <w:div w:id="2019387034">
              <w:marLeft w:val="0"/>
              <w:marRight w:val="0"/>
              <w:marTop w:val="0"/>
              <w:marBottom w:val="0"/>
              <w:divBdr>
                <w:top w:val="none" w:sz="0" w:space="0" w:color="auto"/>
                <w:left w:val="none" w:sz="0" w:space="0" w:color="auto"/>
                <w:bottom w:val="none" w:sz="0" w:space="0" w:color="auto"/>
                <w:right w:val="none" w:sz="0" w:space="0" w:color="auto"/>
              </w:divBdr>
            </w:div>
          </w:divsChild>
        </w:div>
        <w:div w:id="1111826801">
          <w:marLeft w:val="0"/>
          <w:marRight w:val="0"/>
          <w:marTop w:val="0"/>
          <w:marBottom w:val="0"/>
          <w:divBdr>
            <w:top w:val="none" w:sz="0" w:space="0" w:color="auto"/>
            <w:left w:val="none" w:sz="0" w:space="0" w:color="auto"/>
            <w:bottom w:val="none" w:sz="0" w:space="0" w:color="auto"/>
            <w:right w:val="none" w:sz="0" w:space="0" w:color="auto"/>
          </w:divBdr>
          <w:divsChild>
            <w:div w:id="388115424">
              <w:marLeft w:val="0"/>
              <w:marRight w:val="0"/>
              <w:marTop w:val="0"/>
              <w:marBottom w:val="0"/>
              <w:divBdr>
                <w:top w:val="none" w:sz="0" w:space="0" w:color="auto"/>
                <w:left w:val="none" w:sz="0" w:space="0" w:color="auto"/>
                <w:bottom w:val="none" w:sz="0" w:space="0" w:color="auto"/>
                <w:right w:val="none" w:sz="0" w:space="0" w:color="auto"/>
              </w:divBdr>
              <w:divsChild>
                <w:div w:id="1233201609">
                  <w:marLeft w:val="0"/>
                  <w:marRight w:val="0"/>
                  <w:marTop w:val="0"/>
                  <w:marBottom w:val="0"/>
                  <w:divBdr>
                    <w:top w:val="none" w:sz="0" w:space="0" w:color="auto"/>
                    <w:left w:val="none" w:sz="0" w:space="0" w:color="auto"/>
                    <w:bottom w:val="none" w:sz="0" w:space="0" w:color="auto"/>
                    <w:right w:val="none" w:sz="0" w:space="0" w:color="auto"/>
                  </w:divBdr>
                  <w:divsChild>
                    <w:div w:id="595871033">
                      <w:marLeft w:val="0"/>
                      <w:marRight w:val="0"/>
                      <w:marTop w:val="0"/>
                      <w:marBottom w:val="0"/>
                      <w:divBdr>
                        <w:top w:val="none" w:sz="0" w:space="0" w:color="auto"/>
                        <w:left w:val="none" w:sz="0" w:space="0" w:color="auto"/>
                        <w:bottom w:val="none" w:sz="0" w:space="0" w:color="auto"/>
                        <w:right w:val="none" w:sz="0" w:space="0" w:color="auto"/>
                      </w:divBdr>
                    </w:div>
                    <w:div w:id="688069099">
                      <w:marLeft w:val="0"/>
                      <w:marRight w:val="0"/>
                      <w:marTop w:val="0"/>
                      <w:marBottom w:val="0"/>
                      <w:divBdr>
                        <w:top w:val="none" w:sz="0" w:space="0" w:color="auto"/>
                        <w:left w:val="none" w:sz="0" w:space="0" w:color="auto"/>
                        <w:bottom w:val="none" w:sz="0" w:space="0" w:color="auto"/>
                        <w:right w:val="none" w:sz="0" w:space="0" w:color="auto"/>
                      </w:divBdr>
                    </w:div>
                    <w:div w:id="987323116">
                      <w:marLeft w:val="0"/>
                      <w:marRight w:val="0"/>
                      <w:marTop w:val="0"/>
                      <w:marBottom w:val="0"/>
                      <w:divBdr>
                        <w:top w:val="none" w:sz="0" w:space="0" w:color="auto"/>
                        <w:left w:val="none" w:sz="0" w:space="0" w:color="auto"/>
                        <w:bottom w:val="none" w:sz="0" w:space="0" w:color="auto"/>
                        <w:right w:val="none" w:sz="0" w:space="0" w:color="auto"/>
                      </w:divBdr>
                      <w:divsChild>
                        <w:div w:id="1846742762">
                          <w:marLeft w:val="0"/>
                          <w:marRight w:val="0"/>
                          <w:marTop w:val="0"/>
                          <w:marBottom w:val="0"/>
                          <w:divBdr>
                            <w:top w:val="none" w:sz="0" w:space="0" w:color="auto"/>
                            <w:left w:val="none" w:sz="0" w:space="0" w:color="auto"/>
                            <w:bottom w:val="none" w:sz="0" w:space="0" w:color="auto"/>
                            <w:right w:val="none" w:sz="0" w:space="0" w:color="auto"/>
                          </w:divBdr>
                          <w:divsChild>
                            <w:div w:id="1166020795">
                              <w:marLeft w:val="0"/>
                              <w:marRight w:val="0"/>
                              <w:marTop w:val="0"/>
                              <w:marBottom w:val="0"/>
                              <w:divBdr>
                                <w:top w:val="none" w:sz="0" w:space="0" w:color="auto"/>
                                <w:left w:val="none" w:sz="0" w:space="0" w:color="auto"/>
                                <w:bottom w:val="none" w:sz="0" w:space="0" w:color="auto"/>
                                <w:right w:val="none" w:sz="0" w:space="0" w:color="auto"/>
                              </w:divBdr>
                            </w:div>
                            <w:div w:id="1495294275">
                              <w:marLeft w:val="0"/>
                              <w:marRight w:val="0"/>
                              <w:marTop w:val="0"/>
                              <w:marBottom w:val="0"/>
                              <w:divBdr>
                                <w:top w:val="none" w:sz="0" w:space="0" w:color="auto"/>
                                <w:left w:val="none" w:sz="0" w:space="0" w:color="auto"/>
                                <w:bottom w:val="none" w:sz="0" w:space="0" w:color="auto"/>
                                <w:right w:val="none" w:sz="0" w:space="0" w:color="auto"/>
                              </w:divBdr>
                              <w:divsChild>
                                <w:div w:id="1425105108">
                                  <w:marLeft w:val="0"/>
                                  <w:marRight w:val="0"/>
                                  <w:marTop w:val="0"/>
                                  <w:marBottom w:val="0"/>
                                  <w:divBdr>
                                    <w:top w:val="none" w:sz="0" w:space="0" w:color="auto"/>
                                    <w:left w:val="none" w:sz="0" w:space="0" w:color="auto"/>
                                    <w:bottom w:val="none" w:sz="0" w:space="0" w:color="auto"/>
                                    <w:right w:val="none" w:sz="0" w:space="0" w:color="auto"/>
                                  </w:divBdr>
                                </w:div>
                              </w:divsChild>
                            </w:div>
                            <w:div w:id="17548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97122">
                  <w:marLeft w:val="0"/>
                  <w:marRight w:val="0"/>
                  <w:marTop w:val="0"/>
                  <w:marBottom w:val="0"/>
                  <w:divBdr>
                    <w:top w:val="none" w:sz="0" w:space="0" w:color="auto"/>
                    <w:left w:val="none" w:sz="0" w:space="0" w:color="auto"/>
                    <w:bottom w:val="none" w:sz="0" w:space="0" w:color="auto"/>
                    <w:right w:val="none" w:sz="0" w:space="0" w:color="auto"/>
                  </w:divBdr>
                  <w:divsChild>
                    <w:div w:id="606355647">
                      <w:marLeft w:val="0"/>
                      <w:marRight w:val="0"/>
                      <w:marTop w:val="0"/>
                      <w:marBottom w:val="0"/>
                      <w:divBdr>
                        <w:top w:val="none" w:sz="0" w:space="0" w:color="auto"/>
                        <w:left w:val="none" w:sz="0" w:space="0" w:color="auto"/>
                        <w:bottom w:val="none" w:sz="0" w:space="0" w:color="auto"/>
                        <w:right w:val="none" w:sz="0" w:space="0" w:color="auto"/>
                      </w:divBdr>
                    </w:div>
                    <w:div w:id="1741127434">
                      <w:marLeft w:val="3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8621">
      <w:bodyDiv w:val="1"/>
      <w:marLeft w:val="0"/>
      <w:marRight w:val="0"/>
      <w:marTop w:val="0"/>
      <w:marBottom w:val="0"/>
      <w:divBdr>
        <w:top w:val="none" w:sz="0" w:space="0" w:color="auto"/>
        <w:left w:val="none" w:sz="0" w:space="0" w:color="auto"/>
        <w:bottom w:val="none" w:sz="0" w:space="0" w:color="auto"/>
        <w:right w:val="none" w:sz="0" w:space="0" w:color="auto"/>
      </w:divBdr>
    </w:div>
    <w:div w:id="2009942134">
      <w:bodyDiv w:val="1"/>
      <w:marLeft w:val="0"/>
      <w:marRight w:val="0"/>
      <w:marTop w:val="0"/>
      <w:marBottom w:val="0"/>
      <w:divBdr>
        <w:top w:val="none" w:sz="0" w:space="0" w:color="auto"/>
        <w:left w:val="none" w:sz="0" w:space="0" w:color="auto"/>
        <w:bottom w:val="none" w:sz="0" w:space="0" w:color="auto"/>
        <w:right w:val="none" w:sz="0" w:space="0" w:color="auto"/>
      </w:divBdr>
      <w:divsChild>
        <w:div w:id="709693550">
          <w:marLeft w:val="0"/>
          <w:marRight w:val="0"/>
          <w:marTop w:val="0"/>
          <w:marBottom w:val="0"/>
          <w:divBdr>
            <w:top w:val="none" w:sz="0" w:space="0" w:color="auto"/>
            <w:left w:val="none" w:sz="0" w:space="0" w:color="auto"/>
            <w:bottom w:val="none" w:sz="0" w:space="0" w:color="auto"/>
            <w:right w:val="none" w:sz="0" w:space="0" w:color="auto"/>
          </w:divBdr>
        </w:div>
        <w:div w:id="1256670281">
          <w:marLeft w:val="0"/>
          <w:marRight w:val="0"/>
          <w:marTop w:val="0"/>
          <w:marBottom w:val="0"/>
          <w:divBdr>
            <w:top w:val="none" w:sz="0" w:space="0" w:color="auto"/>
            <w:left w:val="none" w:sz="0" w:space="0" w:color="auto"/>
            <w:bottom w:val="none" w:sz="0" w:space="0" w:color="auto"/>
            <w:right w:val="none" w:sz="0" w:space="0" w:color="auto"/>
          </w:divBdr>
        </w:div>
        <w:div w:id="1318270276">
          <w:marLeft w:val="0"/>
          <w:marRight w:val="0"/>
          <w:marTop w:val="0"/>
          <w:marBottom w:val="0"/>
          <w:divBdr>
            <w:top w:val="none" w:sz="0" w:space="0" w:color="auto"/>
            <w:left w:val="none" w:sz="0" w:space="0" w:color="auto"/>
            <w:bottom w:val="none" w:sz="0" w:space="0" w:color="auto"/>
            <w:right w:val="none" w:sz="0" w:space="0" w:color="auto"/>
          </w:divBdr>
        </w:div>
      </w:divsChild>
    </w:div>
    <w:div w:id="2053338864">
      <w:bodyDiv w:val="1"/>
      <w:marLeft w:val="0"/>
      <w:marRight w:val="0"/>
      <w:marTop w:val="0"/>
      <w:marBottom w:val="0"/>
      <w:divBdr>
        <w:top w:val="none" w:sz="0" w:space="0" w:color="auto"/>
        <w:left w:val="none" w:sz="0" w:space="0" w:color="auto"/>
        <w:bottom w:val="none" w:sz="0" w:space="0" w:color="auto"/>
        <w:right w:val="none" w:sz="0" w:space="0" w:color="auto"/>
      </w:divBdr>
      <w:divsChild>
        <w:div w:id="476606151">
          <w:marLeft w:val="0"/>
          <w:marRight w:val="0"/>
          <w:marTop w:val="0"/>
          <w:marBottom w:val="0"/>
          <w:divBdr>
            <w:top w:val="none" w:sz="0" w:space="0" w:color="auto"/>
            <w:left w:val="none" w:sz="0" w:space="0" w:color="auto"/>
            <w:bottom w:val="none" w:sz="0" w:space="0" w:color="auto"/>
            <w:right w:val="none" w:sz="0" w:space="0" w:color="auto"/>
          </w:divBdr>
          <w:divsChild>
            <w:div w:id="1729721706">
              <w:marLeft w:val="0"/>
              <w:marRight w:val="0"/>
              <w:marTop w:val="0"/>
              <w:marBottom w:val="0"/>
              <w:divBdr>
                <w:top w:val="none" w:sz="0" w:space="0" w:color="auto"/>
                <w:left w:val="none" w:sz="0" w:space="0" w:color="auto"/>
                <w:bottom w:val="none" w:sz="0" w:space="0" w:color="auto"/>
                <w:right w:val="none" w:sz="0" w:space="0" w:color="auto"/>
              </w:divBdr>
              <w:divsChild>
                <w:div w:id="362633917">
                  <w:marLeft w:val="0"/>
                  <w:marRight w:val="0"/>
                  <w:marTop w:val="0"/>
                  <w:marBottom w:val="0"/>
                  <w:divBdr>
                    <w:top w:val="none" w:sz="0" w:space="0" w:color="auto"/>
                    <w:left w:val="none" w:sz="0" w:space="0" w:color="auto"/>
                    <w:bottom w:val="none" w:sz="0" w:space="0" w:color="auto"/>
                    <w:right w:val="none" w:sz="0" w:space="0" w:color="auto"/>
                  </w:divBdr>
                  <w:divsChild>
                    <w:div w:id="9575353">
                      <w:marLeft w:val="0"/>
                      <w:marRight w:val="0"/>
                      <w:marTop w:val="0"/>
                      <w:marBottom w:val="0"/>
                      <w:divBdr>
                        <w:top w:val="none" w:sz="0" w:space="0" w:color="auto"/>
                        <w:left w:val="none" w:sz="0" w:space="0" w:color="auto"/>
                        <w:bottom w:val="none" w:sz="0" w:space="0" w:color="auto"/>
                        <w:right w:val="none" w:sz="0" w:space="0" w:color="auto"/>
                      </w:divBdr>
                    </w:div>
                    <w:div w:id="482504225">
                      <w:marLeft w:val="0"/>
                      <w:marRight w:val="0"/>
                      <w:marTop w:val="0"/>
                      <w:marBottom w:val="0"/>
                      <w:divBdr>
                        <w:top w:val="none" w:sz="0" w:space="0" w:color="auto"/>
                        <w:left w:val="none" w:sz="0" w:space="0" w:color="auto"/>
                        <w:bottom w:val="none" w:sz="0" w:space="0" w:color="auto"/>
                        <w:right w:val="none" w:sz="0" w:space="0" w:color="auto"/>
                      </w:divBdr>
                      <w:divsChild>
                        <w:div w:id="544172751">
                          <w:marLeft w:val="0"/>
                          <w:marRight w:val="0"/>
                          <w:marTop w:val="0"/>
                          <w:marBottom w:val="0"/>
                          <w:divBdr>
                            <w:top w:val="none" w:sz="0" w:space="0" w:color="auto"/>
                            <w:left w:val="none" w:sz="0" w:space="0" w:color="auto"/>
                            <w:bottom w:val="none" w:sz="0" w:space="0" w:color="auto"/>
                            <w:right w:val="none" w:sz="0" w:space="0" w:color="auto"/>
                          </w:divBdr>
                          <w:divsChild>
                            <w:div w:id="496775215">
                              <w:marLeft w:val="0"/>
                              <w:marRight w:val="0"/>
                              <w:marTop w:val="0"/>
                              <w:marBottom w:val="0"/>
                              <w:divBdr>
                                <w:top w:val="none" w:sz="0" w:space="0" w:color="auto"/>
                                <w:left w:val="none" w:sz="0" w:space="0" w:color="auto"/>
                                <w:bottom w:val="none" w:sz="0" w:space="0" w:color="auto"/>
                                <w:right w:val="none" w:sz="0" w:space="0" w:color="auto"/>
                              </w:divBdr>
                            </w:div>
                            <w:div w:id="625937000">
                              <w:marLeft w:val="0"/>
                              <w:marRight w:val="0"/>
                              <w:marTop w:val="0"/>
                              <w:marBottom w:val="0"/>
                              <w:divBdr>
                                <w:top w:val="none" w:sz="0" w:space="0" w:color="auto"/>
                                <w:left w:val="none" w:sz="0" w:space="0" w:color="auto"/>
                                <w:bottom w:val="none" w:sz="0" w:space="0" w:color="auto"/>
                                <w:right w:val="none" w:sz="0" w:space="0" w:color="auto"/>
                              </w:divBdr>
                            </w:div>
                            <w:div w:id="830216221">
                              <w:marLeft w:val="0"/>
                              <w:marRight w:val="0"/>
                              <w:marTop w:val="0"/>
                              <w:marBottom w:val="0"/>
                              <w:divBdr>
                                <w:top w:val="none" w:sz="0" w:space="0" w:color="auto"/>
                                <w:left w:val="none" w:sz="0" w:space="0" w:color="auto"/>
                                <w:bottom w:val="none" w:sz="0" w:space="0" w:color="auto"/>
                                <w:right w:val="none" w:sz="0" w:space="0" w:color="auto"/>
                              </w:divBdr>
                              <w:divsChild>
                                <w:div w:id="10447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3180">
                      <w:marLeft w:val="0"/>
                      <w:marRight w:val="0"/>
                      <w:marTop w:val="0"/>
                      <w:marBottom w:val="0"/>
                      <w:divBdr>
                        <w:top w:val="none" w:sz="0" w:space="0" w:color="auto"/>
                        <w:left w:val="none" w:sz="0" w:space="0" w:color="auto"/>
                        <w:bottom w:val="none" w:sz="0" w:space="0" w:color="auto"/>
                        <w:right w:val="none" w:sz="0" w:space="0" w:color="auto"/>
                      </w:divBdr>
                    </w:div>
                  </w:divsChild>
                </w:div>
                <w:div w:id="1508401662">
                  <w:marLeft w:val="0"/>
                  <w:marRight w:val="0"/>
                  <w:marTop w:val="0"/>
                  <w:marBottom w:val="0"/>
                  <w:divBdr>
                    <w:top w:val="none" w:sz="0" w:space="0" w:color="auto"/>
                    <w:left w:val="none" w:sz="0" w:space="0" w:color="auto"/>
                    <w:bottom w:val="none" w:sz="0" w:space="0" w:color="auto"/>
                    <w:right w:val="none" w:sz="0" w:space="0" w:color="auto"/>
                  </w:divBdr>
                  <w:divsChild>
                    <w:div w:id="931164854">
                      <w:marLeft w:val="0"/>
                      <w:marRight w:val="0"/>
                      <w:marTop w:val="0"/>
                      <w:marBottom w:val="0"/>
                      <w:divBdr>
                        <w:top w:val="none" w:sz="0" w:space="0" w:color="auto"/>
                        <w:left w:val="none" w:sz="0" w:space="0" w:color="auto"/>
                        <w:bottom w:val="none" w:sz="0" w:space="0" w:color="auto"/>
                        <w:right w:val="none" w:sz="0" w:space="0" w:color="auto"/>
                      </w:divBdr>
                    </w:div>
                    <w:div w:id="1365256484">
                      <w:marLeft w:val="30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80382">
          <w:marLeft w:val="0"/>
          <w:marRight w:val="0"/>
          <w:marTop w:val="0"/>
          <w:marBottom w:val="0"/>
          <w:divBdr>
            <w:top w:val="none" w:sz="0" w:space="0" w:color="auto"/>
            <w:left w:val="none" w:sz="0" w:space="0" w:color="auto"/>
            <w:bottom w:val="none" w:sz="0" w:space="0" w:color="auto"/>
            <w:right w:val="none" w:sz="0" w:space="0" w:color="auto"/>
          </w:divBdr>
          <w:divsChild>
            <w:div w:id="10625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o.magliett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o\Documents\Custom%20Office%20Templates\template%20Mari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4613-9CF0-422A-BBF8-E99B3F5D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Marino</Template>
  <TotalTime>6</TotalTime>
  <Pages>6</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dc:creator>
  <cp:keywords/>
  <dc:description/>
  <cp:lastModifiedBy>Marino</cp:lastModifiedBy>
  <cp:revision>4</cp:revision>
  <dcterms:created xsi:type="dcterms:W3CDTF">2026-07-14T10:20:00Z</dcterms:created>
  <dcterms:modified xsi:type="dcterms:W3CDTF">2026-07-15T22:05:00Z</dcterms:modified>
</cp:coreProperties>
</file>